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087878D" w14:textId="77777777" w:rsidR="006B76E0" w:rsidRDefault="006B76E0" w:rsidP="00A90E79">
      <w:pPr>
        <w:tabs>
          <w:tab w:val="left" w:pos="8670"/>
        </w:tabs>
        <w:ind w:left="3540" w:firstLine="708"/>
        <w:jc w:val="both"/>
      </w:pPr>
      <w:r>
        <w:tab/>
        <w:t>All.4</w:t>
      </w:r>
    </w:p>
    <w:p w14:paraId="5A67F2CE" w14:textId="77777777" w:rsidR="006B76E0" w:rsidRDefault="006B76E0" w:rsidP="00A90E79">
      <w:pPr>
        <w:tabs>
          <w:tab w:val="left" w:pos="8760"/>
        </w:tabs>
      </w:pPr>
    </w:p>
    <w:p w14:paraId="60DAA6B8" w14:textId="77777777" w:rsidR="006B76E0" w:rsidRDefault="006B76E0" w:rsidP="00A90E79">
      <w:pPr>
        <w:tabs>
          <w:tab w:val="left" w:pos="8760"/>
        </w:tabs>
      </w:pPr>
    </w:p>
    <w:p w14:paraId="3F3AD189" w14:textId="77777777" w:rsidR="006B76E0" w:rsidRPr="00473C5F" w:rsidRDefault="006B76E0" w:rsidP="00A90E79">
      <w:pPr>
        <w:suppressAutoHyphens w:val="0"/>
        <w:jc w:val="center"/>
        <w:rPr>
          <w:b/>
          <w:bCs/>
          <w:lang w:eastAsia="it-IT"/>
        </w:rPr>
      </w:pPr>
      <w:r w:rsidRPr="00473C5F">
        <w:rPr>
          <w:b/>
          <w:bCs/>
          <w:lang w:eastAsia="it-IT"/>
        </w:rPr>
        <w:t>DICHIARAZIONE DI SERVIZIO CONTINUATIVO</w:t>
      </w:r>
    </w:p>
    <w:p w14:paraId="4E8555CD" w14:textId="77777777" w:rsidR="006B76E0" w:rsidRPr="00473C5F" w:rsidRDefault="006B76E0" w:rsidP="00A90E79">
      <w:pPr>
        <w:suppressAutoHyphens w:val="0"/>
        <w:rPr>
          <w:lang w:eastAsia="it-IT"/>
        </w:rPr>
      </w:pPr>
    </w:p>
    <w:p w14:paraId="6C397BED" w14:textId="77777777" w:rsidR="006B76E0" w:rsidRPr="00473C5F" w:rsidRDefault="006B76E0" w:rsidP="00A90E79">
      <w:pPr>
        <w:suppressAutoHyphens w:val="0"/>
        <w:spacing w:line="360" w:lineRule="auto"/>
        <w:rPr>
          <w:lang w:eastAsia="it-IT"/>
        </w:rPr>
      </w:pPr>
      <w:r w:rsidRPr="00473C5F">
        <w:rPr>
          <w:lang w:eastAsia="it-IT"/>
        </w:rPr>
        <w:t>Io sottoscritto ____________________________________________________________________</w:t>
      </w:r>
    </w:p>
    <w:p w14:paraId="745426DC" w14:textId="4C096BD2" w:rsidR="006B76E0" w:rsidRPr="00473C5F" w:rsidRDefault="006B76E0" w:rsidP="00A90E79">
      <w:pPr>
        <w:suppressAutoHyphens w:val="0"/>
        <w:spacing w:line="360" w:lineRule="auto"/>
        <w:rPr>
          <w:lang w:eastAsia="it-IT"/>
        </w:rPr>
      </w:pPr>
      <w:r w:rsidRPr="00473C5F">
        <w:rPr>
          <w:lang w:eastAsia="it-IT"/>
        </w:rPr>
        <w:t>dichiaro sotto la mia responsabilità di prestare servizio, nel corrente anno scolastico _____ / ___</w:t>
      </w:r>
      <w:proofErr w:type="gramStart"/>
      <w:r w:rsidRPr="00473C5F">
        <w:rPr>
          <w:lang w:eastAsia="it-IT"/>
        </w:rPr>
        <w:t>_ ,</w:t>
      </w:r>
      <w:proofErr w:type="gramEnd"/>
      <w:r w:rsidRPr="00473C5F">
        <w:rPr>
          <w:lang w:eastAsia="it-IT"/>
        </w:rPr>
        <w:t xml:space="preserve"> presso la unità scolastica ___________________________________________________________ </w:t>
      </w:r>
    </w:p>
    <w:p w14:paraId="5B63B830" w14:textId="77777777" w:rsidR="006B76E0" w:rsidRPr="00473C5F" w:rsidRDefault="006B76E0" w:rsidP="00A90E79">
      <w:pPr>
        <w:tabs>
          <w:tab w:val="left" w:pos="7088"/>
        </w:tabs>
        <w:suppressAutoHyphens w:val="0"/>
        <w:ind w:right="-82"/>
        <w:jc w:val="both"/>
        <w:rPr>
          <w:lang w:eastAsia="it-IT"/>
        </w:rPr>
      </w:pPr>
      <w:r w:rsidRPr="00473C5F">
        <w:rPr>
          <w:lang w:eastAsia="it-IT"/>
        </w:rPr>
        <w:t xml:space="preserve">ubicata nel comune di _______________________________________ di attuale titolarità e di aver prestato ininterrottamente servizio nella medesima unità scolastica </w:t>
      </w:r>
      <w:r w:rsidRPr="00473C5F">
        <w:rPr>
          <w:i/>
          <w:iCs/>
          <w:lang w:eastAsia="it-IT"/>
        </w:rPr>
        <w:t>(a)</w:t>
      </w:r>
      <w:r w:rsidRPr="00473C5F">
        <w:rPr>
          <w:lang w:eastAsia="it-IT"/>
        </w:rPr>
        <w:t xml:space="preserve"> conservandone la titolarità ovvero in altre istituzioni per cui non si interrompe la continuità come previsto dalla nota 5 dell’allegato </w:t>
      </w:r>
      <w:r w:rsidR="00F27C0A">
        <w:rPr>
          <w:lang w:eastAsia="it-IT"/>
        </w:rPr>
        <w:t>2</w:t>
      </w:r>
      <w:r w:rsidRPr="00473C5F">
        <w:rPr>
          <w:lang w:eastAsia="it-IT"/>
        </w:rPr>
        <w:t xml:space="preserve"> del contratto sulla mobilità:</w:t>
      </w:r>
    </w:p>
    <w:p w14:paraId="1B9DE36E" w14:textId="77777777" w:rsidR="006B76E0" w:rsidRPr="00473C5F" w:rsidRDefault="006B76E0" w:rsidP="00A90E79">
      <w:pPr>
        <w:suppressAutoHyphens w:val="0"/>
        <w:ind w:right="567"/>
        <w:rPr>
          <w:rFonts w:ascii="Courier New" w:hAnsi="Courier New" w:cs="Courier New"/>
          <w:lang w:eastAsia="it-IT"/>
        </w:rPr>
      </w:pPr>
    </w:p>
    <w:p w14:paraId="132AAC36" w14:textId="77777777" w:rsidR="006B76E0" w:rsidRPr="00473C5F" w:rsidRDefault="006B76E0" w:rsidP="00A90E79">
      <w:pPr>
        <w:suppressAutoHyphens w:val="0"/>
        <w:ind w:right="567"/>
        <w:rPr>
          <w:b/>
          <w:bCs/>
          <w:lang w:eastAsia="it-IT"/>
        </w:rPr>
      </w:pPr>
      <w:r w:rsidRPr="00473C5F">
        <w:rPr>
          <w:b/>
          <w:bCs/>
          <w:lang w:eastAsia="it-IT"/>
        </w:rPr>
        <w:t>Anni di continuità:</w:t>
      </w:r>
    </w:p>
    <w:p w14:paraId="671D3E66" w14:textId="77777777" w:rsidR="006B76E0" w:rsidRPr="00473C5F" w:rsidRDefault="006B76E0" w:rsidP="00A90E79">
      <w:pPr>
        <w:suppressAutoHyphens w:val="0"/>
        <w:rPr>
          <w:lang w:eastAsia="it-IT"/>
        </w:rPr>
      </w:pP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979"/>
        <w:gridCol w:w="4684"/>
        <w:gridCol w:w="2592"/>
      </w:tblGrid>
      <w:tr w:rsidR="006B76E0" w:rsidRPr="00473C5F" w14:paraId="6FA61526" w14:textId="77777777">
        <w:tc>
          <w:tcPr>
            <w:tcW w:w="465" w:type="dxa"/>
          </w:tcPr>
          <w:p w14:paraId="67EFC464" w14:textId="77777777" w:rsidR="006B76E0" w:rsidRPr="00473C5F" w:rsidRDefault="006B76E0" w:rsidP="00FF467D">
            <w:pPr>
              <w:suppressAutoHyphens w:val="0"/>
              <w:rPr>
                <w:lang w:eastAsia="it-IT"/>
              </w:rPr>
            </w:pPr>
          </w:p>
        </w:tc>
        <w:tc>
          <w:tcPr>
            <w:tcW w:w="1979" w:type="dxa"/>
          </w:tcPr>
          <w:p w14:paraId="744E1B66" w14:textId="77777777" w:rsidR="006B76E0" w:rsidRPr="00473C5F" w:rsidRDefault="006B76E0" w:rsidP="00FF467D">
            <w:pPr>
              <w:suppressAutoHyphens w:val="0"/>
              <w:jc w:val="center"/>
              <w:rPr>
                <w:b/>
                <w:bCs/>
                <w:lang w:eastAsia="it-IT"/>
              </w:rPr>
            </w:pPr>
            <w:r w:rsidRPr="00473C5F">
              <w:rPr>
                <w:b/>
                <w:bCs/>
                <w:lang w:eastAsia="it-IT"/>
              </w:rPr>
              <w:t>Anno scolastico</w:t>
            </w:r>
          </w:p>
        </w:tc>
        <w:tc>
          <w:tcPr>
            <w:tcW w:w="4684" w:type="dxa"/>
          </w:tcPr>
          <w:p w14:paraId="737E078C" w14:textId="77777777" w:rsidR="006B76E0" w:rsidRPr="00473C5F" w:rsidRDefault="006B76E0" w:rsidP="00FF467D">
            <w:pPr>
              <w:suppressAutoHyphens w:val="0"/>
              <w:jc w:val="center"/>
              <w:rPr>
                <w:b/>
                <w:bCs/>
                <w:lang w:eastAsia="it-IT"/>
              </w:rPr>
            </w:pPr>
            <w:r w:rsidRPr="00473C5F">
              <w:rPr>
                <w:b/>
                <w:bCs/>
                <w:lang w:eastAsia="it-IT"/>
              </w:rPr>
              <w:t>Scuola (</w:t>
            </w:r>
            <w:r w:rsidRPr="00473C5F">
              <w:rPr>
                <w:b/>
                <w:bCs/>
                <w:i/>
                <w:iCs/>
                <w:lang w:eastAsia="it-IT"/>
              </w:rPr>
              <w:t>c)</w:t>
            </w:r>
          </w:p>
        </w:tc>
        <w:tc>
          <w:tcPr>
            <w:tcW w:w="2592" w:type="dxa"/>
          </w:tcPr>
          <w:p w14:paraId="44F46A7D" w14:textId="77777777" w:rsidR="006B76E0" w:rsidRPr="00473C5F" w:rsidRDefault="006B76E0" w:rsidP="00FF467D">
            <w:pPr>
              <w:suppressAutoHyphens w:val="0"/>
              <w:jc w:val="center"/>
              <w:rPr>
                <w:b/>
                <w:bCs/>
                <w:lang w:eastAsia="it-IT"/>
              </w:rPr>
            </w:pPr>
            <w:r w:rsidRPr="00473C5F">
              <w:rPr>
                <w:b/>
                <w:bCs/>
                <w:lang w:eastAsia="it-IT"/>
              </w:rPr>
              <w:t xml:space="preserve">Note </w:t>
            </w:r>
            <w:r w:rsidRPr="00473C5F">
              <w:rPr>
                <w:b/>
                <w:bCs/>
                <w:i/>
                <w:iCs/>
                <w:lang w:eastAsia="it-IT"/>
              </w:rPr>
              <w:t>(d)</w:t>
            </w:r>
          </w:p>
        </w:tc>
      </w:tr>
      <w:tr w:rsidR="006B76E0" w:rsidRPr="00473C5F" w14:paraId="5C1BCA47" w14:textId="77777777">
        <w:tc>
          <w:tcPr>
            <w:tcW w:w="465" w:type="dxa"/>
          </w:tcPr>
          <w:p w14:paraId="5186478B" w14:textId="77777777" w:rsidR="006B76E0" w:rsidRPr="00473C5F" w:rsidRDefault="006B76E0" w:rsidP="00FF467D">
            <w:pPr>
              <w:suppressAutoHyphens w:val="0"/>
              <w:rPr>
                <w:lang w:eastAsia="it-IT"/>
              </w:rPr>
            </w:pPr>
            <w:r w:rsidRPr="00473C5F">
              <w:rPr>
                <w:lang w:eastAsia="it-IT"/>
              </w:rPr>
              <w:t>1</w:t>
            </w:r>
          </w:p>
        </w:tc>
        <w:tc>
          <w:tcPr>
            <w:tcW w:w="1979" w:type="dxa"/>
          </w:tcPr>
          <w:p w14:paraId="27737956" w14:textId="77777777" w:rsidR="006B76E0" w:rsidRPr="00473C5F" w:rsidRDefault="006B76E0" w:rsidP="00FF467D">
            <w:pPr>
              <w:suppressAutoHyphens w:val="0"/>
              <w:rPr>
                <w:lang w:eastAsia="it-IT"/>
              </w:rPr>
            </w:pPr>
          </w:p>
        </w:tc>
        <w:tc>
          <w:tcPr>
            <w:tcW w:w="4684" w:type="dxa"/>
          </w:tcPr>
          <w:p w14:paraId="1402A9EB" w14:textId="77777777" w:rsidR="006B76E0" w:rsidRPr="00473C5F" w:rsidRDefault="006B76E0" w:rsidP="00FF467D">
            <w:pPr>
              <w:suppressAutoHyphens w:val="0"/>
              <w:rPr>
                <w:lang w:eastAsia="it-IT"/>
              </w:rPr>
            </w:pPr>
          </w:p>
        </w:tc>
        <w:tc>
          <w:tcPr>
            <w:tcW w:w="2592" w:type="dxa"/>
          </w:tcPr>
          <w:p w14:paraId="453D4F66" w14:textId="77777777" w:rsidR="006B76E0" w:rsidRPr="00473C5F" w:rsidRDefault="006B76E0" w:rsidP="00FF467D">
            <w:pPr>
              <w:suppressAutoHyphens w:val="0"/>
              <w:rPr>
                <w:lang w:eastAsia="it-IT"/>
              </w:rPr>
            </w:pPr>
          </w:p>
        </w:tc>
      </w:tr>
      <w:tr w:rsidR="006B76E0" w:rsidRPr="00473C5F" w14:paraId="44F38362" w14:textId="77777777">
        <w:tc>
          <w:tcPr>
            <w:tcW w:w="465" w:type="dxa"/>
          </w:tcPr>
          <w:p w14:paraId="312BF7E9" w14:textId="77777777" w:rsidR="006B76E0" w:rsidRPr="00473C5F" w:rsidRDefault="006B76E0" w:rsidP="00FF467D">
            <w:pPr>
              <w:suppressAutoHyphens w:val="0"/>
              <w:rPr>
                <w:lang w:eastAsia="it-IT"/>
              </w:rPr>
            </w:pPr>
            <w:r w:rsidRPr="00473C5F">
              <w:rPr>
                <w:lang w:eastAsia="it-IT"/>
              </w:rPr>
              <w:t>2</w:t>
            </w:r>
          </w:p>
        </w:tc>
        <w:tc>
          <w:tcPr>
            <w:tcW w:w="1979" w:type="dxa"/>
          </w:tcPr>
          <w:p w14:paraId="7ED2719E" w14:textId="77777777" w:rsidR="006B76E0" w:rsidRPr="00473C5F" w:rsidRDefault="006B76E0" w:rsidP="00FF467D">
            <w:pPr>
              <w:suppressAutoHyphens w:val="0"/>
              <w:rPr>
                <w:lang w:eastAsia="it-IT"/>
              </w:rPr>
            </w:pPr>
          </w:p>
        </w:tc>
        <w:tc>
          <w:tcPr>
            <w:tcW w:w="4684" w:type="dxa"/>
          </w:tcPr>
          <w:p w14:paraId="6A5DC1A4" w14:textId="77777777" w:rsidR="006B76E0" w:rsidRPr="00473C5F" w:rsidRDefault="006B76E0" w:rsidP="00FF467D">
            <w:pPr>
              <w:suppressAutoHyphens w:val="0"/>
              <w:rPr>
                <w:lang w:eastAsia="it-IT"/>
              </w:rPr>
            </w:pPr>
          </w:p>
        </w:tc>
        <w:tc>
          <w:tcPr>
            <w:tcW w:w="2592" w:type="dxa"/>
          </w:tcPr>
          <w:p w14:paraId="29DAAB8A" w14:textId="77777777" w:rsidR="006B76E0" w:rsidRPr="00473C5F" w:rsidRDefault="006B76E0" w:rsidP="00FF467D">
            <w:pPr>
              <w:suppressAutoHyphens w:val="0"/>
              <w:rPr>
                <w:lang w:eastAsia="it-IT"/>
              </w:rPr>
            </w:pPr>
          </w:p>
        </w:tc>
      </w:tr>
      <w:tr w:rsidR="006B76E0" w:rsidRPr="00473C5F" w14:paraId="020C40F8" w14:textId="77777777">
        <w:tc>
          <w:tcPr>
            <w:tcW w:w="465" w:type="dxa"/>
          </w:tcPr>
          <w:p w14:paraId="4D040D8F" w14:textId="77777777" w:rsidR="006B76E0" w:rsidRPr="00473C5F" w:rsidRDefault="006B76E0" w:rsidP="00FF467D">
            <w:pPr>
              <w:suppressAutoHyphens w:val="0"/>
              <w:rPr>
                <w:lang w:eastAsia="it-IT"/>
              </w:rPr>
            </w:pPr>
            <w:r w:rsidRPr="00473C5F">
              <w:rPr>
                <w:lang w:eastAsia="it-IT"/>
              </w:rPr>
              <w:t>3</w:t>
            </w:r>
          </w:p>
        </w:tc>
        <w:tc>
          <w:tcPr>
            <w:tcW w:w="1979" w:type="dxa"/>
          </w:tcPr>
          <w:p w14:paraId="2F890150" w14:textId="77777777" w:rsidR="006B76E0" w:rsidRPr="00473C5F" w:rsidRDefault="006B76E0" w:rsidP="00FF467D">
            <w:pPr>
              <w:suppressAutoHyphens w:val="0"/>
              <w:rPr>
                <w:lang w:eastAsia="it-IT"/>
              </w:rPr>
            </w:pPr>
          </w:p>
        </w:tc>
        <w:tc>
          <w:tcPr>
            <w:tcW w:w="4684" w:type="dxa"/>
          </w:tcPr>
          <w:p w14:paraId="36043626" w14:textId="77777777" w:rsidR="006B76E0" w:rsidRPr="00473C5F" w:rsidRDefault="006B76E0" w:rsidP="00FF467D">
            <w:pPr>
              <w:suppressAutoHyphens w:val="0"/>
              <w:rPr>
                <w:lang w:eastAsia="it-IT"/>
              </w:rPr>
            </w:pPr>
          </w:p>
        </w:tc>
        <w:tc>
          <w:tcPr>
            <w:tcW w:w="2592" w:type="dxa"/>
          </w:tcPr>
          <w:p w14:paraId="5A9E32B5" w14:textId="77777777" w:rsidR="006B76E0" w:rsidRPr="00473C5F" w:rsidRDefault="006B76E0" w:rsidP="00FF467D">
            <w:pPr>
              <w:suppressAutoHyphens w:val="0"/>
              <w:rPr>
                <w:lang w:eastAsia="it-IT"/>
              </w:rPr>
            </w:pPr>
          </w:p>
        </w:tc>
      </w:tr>
      <w:tr w:rsidR="006B76E0" w:rsidRPr="00473C5F" w14:paraId="1113F87C" w14:textId="77777777">
        <w:tc>
          <w:tcPr>
            <w:tcW w:w="465" w:type="dxa"/>
          </w:tcPr>
          <w:p w14:paraId="2B251D32" w14:textId="77777777" w:rsidR="006B76E0" w:rsidRPr="00473C5F" w:rsidRDefault="006B76E0" w:rsidP="00FF467D">
            <w:pPr>
              <w:suppressAutoHyphens w:val="0"/>
              <w:rPr>
                <w:lang w:eastAsia="it-IT"/>
              </w:rPr>
            </w:pPr>
            <w:r w:rsidRPr="00473C5F">
              <w:rPr>
                <w:lang w:eastAsia="it-IT"/>
              </w:rPr>
              <w:t>4</w:t>
            </w:r>
          </w:p>
        </w:tc>
        <w:tc>
          <w:tcPr>
            <w:tcW w:w="1979" w:type="dxa"/>
          </w:tcPr>
          <w:p w14:paraId="49DDDC5C" w14:textId="77777777" w:rsidR="006B76E0" w:rsidRPr="00473C5F" w:rsidRDefault="006B76E0" w:rsidP="00FF467D">
            <w:pPr>
              <w:suppressAutoHyphens w:val="0"/>
              <w:rPr>
                <w:lang w:eastAsia="it-IT"/>
              </w:rPr>
            </w:pPr>
          </w:p>
        </w:tc>
        <w:tc>
          <w:tcPr>
            <w:tcW w:w="4684" w:type="dxa"/>
          </w:tcPr>
          <w:p w14:paraId="5F5B940E" w14:textId="77777777" w:rsidR="006B76E0" w:rsidRPr="00473C5F" w:rsidRDefault="006B76E0" w:rsidP="00FF467D">
            <w:pPr>
              <w:suppressAutoHyphens w:val="0"/>
              <w:rPr>
                <w:lang w:eastAsia="it-IT"/>
              </w:rPr>
            </w:pPr>
          </w:p>
        </w:tc>
        <w:tc>
          <w:tcPr>
            <w:tcW w:w="2592" w:type="dxa"/>
          </w:tcPr>
          <w:p w14:paraId="574BC6BC" w14:textId="77777777" w:rsidR="006B76E0" w:rsidRPr="00473C5F" w:rsidRDefault="006B76E0" w:rsidP="00FF467D">
            <w:pPr>
              <w:suppressAutoHyphens w:val="0"/>
              <w:rPr>
                <w:lang w:eastAsia="it-IT"/>
              </w:rPr>
            </w:pPr>
          </w:p>
        </w:tc>
      </w:tr>
      <w:tr w:rsidR="006B76E0" w:rsidRPr="00473C5F" w14:paraId="0E13D5FC" w14:textId="77777777">
        <w:tc>
          <w:tcPr>
            <w:tcW w:w="465" w:type="dxa"/>
          </w:tcPr>
          <w:p w14:paraId="46306CE3" w14:textId="77777777" w:rsidR="006B76E0" w:rsidRPr="00473C5F" w:rsidRDefault="006B76E0" w:rsidP="00FF467D">
            <w:pPr>
              <w:suppressAutoHyphens w:val="0"/>
              <w:rPr>
                <w:lang w:eastAsia="it-IT"/>
              </w:rPr>
            </w:pPr>
            <w:r w:rsidRPr="00473C5F">
              <w:rPr>
                <w:lang w:eastAsia="it-IT"/>
              </w:rPr>
              <w:t>5</w:t>
            </w:r>
          </w:p>
        </w:tc>
        <w:tc>
          <w:tcPr>
            <w:tcW w:w="1979" w:type="dxa"/>
          </w:tcPr>
          <w:p w14:paraId="4ACE1103" w14:textId="77777777" w:rsidR="006B76E0" w:rsidRPr="00473C5F" w:rsidRDefault="006B76E0" w:rsidP="00FF467D">
            <w:pPr>
              <w:suppressAutoHyphens w:val="0"/>
              <w:rPr>
                <w:lang w:eastAsia="it-IT"/>
              </w:rPr>
            </w:pPr>
          </w:p>
        </w:tc>
        <w:tc>
          <w:tcPr>
            <w:tcW w:w="4684" w:type="dxa"/>
          </w:tcPr>
          <w:p w14:paraId="5E6F840B" w14:textId="77777777" w:rsidR="006B76E0" w:rsidRPr="00473C5F" w:rsidRDefault="006B76E0" w:rsidP="00FF467D">
            <w:pPr>
              <w:suppressAutoHyphens w:val="0"/>
              <w:rPr>
                <w:lang w:eastAsia="it-IT"/>
              </w:rPr>
            </w:pPr>
          </w:p>
        </w:tc>
        <w:tc>
          <w:tcPr>
            <w:tcW w:w="2592" w:type="dxa"/>
          </w:tcPr>
          <w:p w14:paraId="77297FAC" w14:textId="77777777" w:rsidR="006B76E0" w:rsidRPr="00473C5F" w:rsidRDefault="006B76E0" w:rsidP="00FF467D">
            <w:pPr>
              <w:suppressAutoHyphens w:val="0"/>
              <w:rPr>
                <w:lang w:eastAsia="it-IT"/>
              </w:rPr>
            </w:pPr>
          </w:p>
        </w:tc>
      </w:tr>
      <w:tr w:rsidR="006B76E0" w:rsidRPr="00473C5F" w14:paraId="29F9D08D" w14:textId="77777777">
        <w:tc>
          <w:tcPr>
            <w:tcW w:w="465" w:type="dxa"/>
          </w:tcPr>
          <w:p w14:paraId="2A04D8A0" w14:textId="77777777" w:rsidR="006B76E0" w:rsidRPr="00473C5F" w:rsidRDefault="006B76E0" w:rsidP="00FF467D">
            <w:pPr>
              <w:suppressAutoHyphens w:val="0"/>
              <w:rPr>
                <w:lang w:eastAsia="it-IT"/>
              </w:rPr>
            </w:pPr>
            <w:r w:rsidRPr="00473C5F">
              <w:rPr>
                <w:lang w:eastAsia="it-IT"/>
              </w:rPr>
              <w:t>6</w:t>
            </w:r>
          </w:p>
        </w:tc>
        <w:tc>
          <w:tcPr>
            <w:tcW w:w="1979" w:type="dxa"/>
          </w:tcPr>
          <w:p w14:paraId="16F72ED2" w14:textId="77777777" w:rsidR="006B76E0" w:rsidRPr="00473C5F" w:rsidRDefault="006B76E0" w:rsidP="00FF467D">
            <w:pPr>
              <w:suppressAutoHyphens w:val="0"/>
              <w:rPr>
                <w:lang w:eastAsia="it-IT"/>
              </w:rPr>
            </w:pPr>
          </w:p>
        </w:tc>
        <w:tc>
          <w:tcPr>
            <w:tcW w:w="4684" w:type="dxa"/>
          </w:tcPr>
          <w:p w14:paraId="23CBE6B6" w14:textId="77777777" w:rsidR="006B76E0" w:rsidRPr="00473C5F" w:rsidRDefault="006B76E0" w:rsidP="00FF467D">
            <w:pPr>
              <w:suppressAutoHyphens w:val="0"/>
              <w:rPr>
                <w:lang w:eastAsia="it-IT"/>
              </w:rPr>
            </w:pPr>
          </w:p>
        </w:tc>
        <w:tc>
          <w:tcPr>
            <w:tcW w:w="2592" w:type="dxa"/>
          </w:tcPr>
          <w:p w14:paraId="605EA556" w14:textId="77777777" w:rsidR="006B76E0" w:rsidRPr="00473C5F" w:rsidRDefault="006B76E0" w:rsidP="00FF467D">
            <w:pPr>
              <w:suppressAutoHyphens w:val="0"/>
              <w:rPr>
                <w:lang w:eastAsia="it-IT"/>
              </w:rPr>
            </w:pPr>
          </w:p>
        </w:tc>
      </w:tr>
      <w:tr w:rsidR="006B76E0" w:rsidRPr="00473C5F" w14:paraId="42A62D4D" w14:textId="77777777">
        <w:tc>
          <w:tcPr>
            <w:tcW w:w="465" w:type="dxa"/>
          </w:tcPr>
          <w:p w14:paraId="6FC271CF" w14:textId="77777777" w:rsidR="006B76E0" w:rsidRPr="00473C5F" w:rsidRDefault="006B76E0" w:rsidP="00FF467D">
            <w:pPr>
              <w:suppressAutoHyphens w:val="0"/>
              <w:rPr>
                <w:lang w:eastAsia="it-IT"/>
              </w:rPr>
            </w:pPr>
            <w:r w:rsidRPr="00473C5F">
              <w:rPr>
                <w:lang w:eastAsia="it-IT"/>
              </w:rPr>
              <w:t>7</w:t>
            </w:r>
          </w:p>
        </w:tc>
        <w:tc>
          <w:tcPr>
            <w:tcW w:w="1979" w:type="dxa"/>
          </w:tcPr>
          <w:p w14:paraId="11950212" w14:textId="77777777" w:rsidR="006B76E0" w:rsidRPr="00473C5F" w:rsidRDefault="006B76E0" w:rsidP="00FF467D">
            <w:pPr>
              <w:suppressAutoHyphens w:val="0"/>
              <w:rPr>
                <w:lang w:eastAsia="it-IT"/>
              </w:rPr>
            </w:pPr>
          </w:p>
        </w:tc>
        <w:tc>
          <w:tcPr>
            <w:tcW w:w="4684" w:type="dxa"/>
          </w:tcPr>
          <w:p w14:paraId="1C7D275C" w14:textId="77777777" w:rsidR="006B76E0" w:rsidRPr="00473C5F" w:rsidRDefault="006B76E0" w:rsidP="00FF467D">
            <w:pPr>
              <w:suppressAutoHyphens w:val="0"/>
              <w:rPr>
                <w:lang w:eastAsia="it-IT"/>
              </w:rPr>
            </w:pPr>
          </w:p>
        </w:tc>
        <w:tc>
          <w:tcPr>
            <w:tcW w:w="2592" w:type="dxa"/>
          </w:tcPr>
          <w:p w14:paraId="085BBE74" w14:textId="77777777" w:rsidR="006B76E0" w:rsidRPr="00473C5F" w:rsidRDefault="006B76E0" w:rsidP="00FF467D">
            <w:pPr>
              <w:suppressAutoHyphens w:val="0"/>
              <w:rPr>
                <w:lang w:eastAsia="it-IT"/>
              </w:rPr>
            </w:pPr>
          </w:p>
        </w:tc>
      </w:tr>
      <w:tr w:rsidR="006B76E0" w:rsidRPr="00473C5F" w14:paraId="1D5BA617" w14:textId="77777777">
        <w:tc>
          <w:tcPr>
            <w:tcW w:w="465" w:type="dxa"/>
          </w:tcPr>
          <w:p w14:paraId="7C24AF8C" w14:textId="77777777" w:rsidR="006B76E0" w:rsidRPr="00473C5F" w:rsidRDefault="006B76E0" w:rsidP="00FF467D">
            <w:pPr>
              <w:suppressAutoHyphens w:val="0"/>
              <w:rPr>
                <w:lang w:eastAsia="it-IT"/>
              </w:rPr>
            </w:pPr>
            <w:r w:rsidRPr="00473C5F">
              <w:rPr>
                <w:lang w:eastAsia="it-IT"/>
              </w:rPr>
              <w:t>8</w:t>
            </w:r>
          </w:p>
        </w:tc>
        <w:tc>
          <w:tcPr>
            <w:tcW w:w="1979" w:type="dxa"/>
          </w:tcPr>
          <w:p w14:paraId="266F8020" w14:textId="77777777" w:rsidR="006B76E0" w:rsidRPr="00473C5F" w:rsidRDefault="006B76E0" w:rsidP="00FF467D">
            <w:pPr>
              <w:suppressAutoHyphens w:val="0"/>
              <w:rPr>
                <w:lang w:eastAsia="it-IT"/>
              </w:rPr>
            </w:pPr>
          </w:p>
        </w:tc>
        <w:tc>
          <w:tcPr>
            <w:tcW w:w="4684" w:type="dxa"/>
          </w:tcPr>
          <w:p w14:paraId="1E93259E" w14:textId="77777777" w:rsidR="006B76E0" w:rsidRPr="00473C5F" w:rsidRDefault="006B76E0" w:rsidP="00FF467D">
            <w:pPr>
              <w:suppressAutoHyphens w:val="0"/>
              <w:rPr>
                <w:lang w:eastAsia="it-IT"/>
              </w:rPr>
            </w:pPr>
          </w:p>
        </w:tc>
        <w:tc>
          <w:tcPr>
            <w:tcW w:w="2592" w:type="dxa"/>
          </w:tcPr>
          <w:p w14:paraId="0E16D7A6" w14:textId="77777777" w:rsidR="006B76E0" w:rsidRPr="00473C5F" w:rsidRDefault="006B76E0" w:rsidP="00FF467D">
            <w:pPr>
              <w:suppressAutoHyphens w:val="0"/>
              <w:rPr>
                <w:lang w:eastAsia="it-IT"/>
              </w:rPr>
            </w:pPr>
          </w:p>
        </w:tc>
      </w:tr>
      <w:tr w:rsidR="006B76E0" w:rsidRPr="00473C5F" w14:paraId="25315317" w14:textId="77777777">
        <w:tc>
          <w:tcPr>
            <w:tcW w:w="465" w:type="dxa"/>
          </w:tcPr>
          <w:p w14:paraId="5FFF8F54" w14:textId="77777777" w:rsidR="006B76E0" w:rsidRPr="00473C5F" w:rsidRDefault="006B76E0" w:rsidP="00FF467D">
            <w:pPr>
              <w:suppressAutoHyphens w:val="0"/>
              <w:rPr>
                <w:lang w:eastAsia="it-IT"/>
              </w:rPr>
            </w:pPr>
            <w:r w:rsidRPr="00473C5F">
              <w:rPr>
                <w:lang w:eastAsia="it-IT"/>
              </w:rPr>
              <w:t>9</w:t>
            </w:r>
          </w:p>
        </w:tc>
        <w:tc>
          <w:tcPr>
            <w:tcW w:w="1979" w:type="dxa"/>
          </w:tcPr>
          <w:p w14:paraId="6A2A7496" w14:textId="77777777" w:rsidR="006B76E0" w:rsidRPr="00473C5F" w:rsidRDefault="006B76E0" w:rsidP="00FF467D">
            <w:pPr>
              <w:suppressAutoHyphens w:val="0"/>
              <w:rPr>
                <w:lang w:eastAsia="it-IT"/>
              </w:rPr>
            </w:pPr>
          </w:p>
        </w:tc>
        <w:tc>
          <w:tcPr>
            <w:tcW w:w="4684" w:type="dxa"/>
          </w:tcPr>
          <w:p w14:paraId="79C78DFB" w14:textId="77777777" w:rsidR="006B76E0" w:rsidRPr="00473C5F" w:rsidRDefault="006B76E0" w:rsidP="00FF467D">
            <w:pPr>
              <w:suppressAutoHyphens w:val="0"/>
              <w:rPr>
                <w:lang w:eastAsia="it-IT"/>
              </w:rPr>
            </w:pPr>
          </w:p>
        </w:tc>
        <w:tc>
          <w:tcPr>
            <w:tcW w:w="2592" w:type="dxa"/>
          </w:tcPr>
          <w:p w14:paraId="779EE12C" w14:textId="77777777" w:rsidR="006B76E0" w:rsidRPr="00473C5F" w:rsidRDefault="006B76E0" w:rsidP="00FF467D">
            <w:pPr>
              <w:suppressAutoHyphens w:val="0"/>
              <w:rPr>
                <w:lang w:eastAsia="it-IT"/>
              </w:rPr>
            </w:pPr>
          </w:p>
        </w:tc>
      </w:tr>
      <w:tr w:rsidR="006B76E0" w:rsidRPr="00473C5F" w14:paraId="15356C37" w14:textId="77777777">
        <w:tc>
          <w:tcPr>
            <w:tcW w:w="465" w:type="dxa"/>
          </w:tcPr>
          <w:p w14:paraId="704D67CE" w14:textId="77777777" w:rsidR="006B76E0" w:rsidRPr="00473C5F" w:rsidRDefault="006B76E0" w:rsidP="00FF467D">
            <w:pPr>
              <w:suppressAutoHyphens w:val="0"/>
              <w:rPr>
                <w:lang w:eastAsia="it-IT"/>
              </w:rPr>
            </w:pPr>
            <w:r w:rsidRPr="00473C5F">
              <w:rPr>
                <w:lang w:eastAsia="it-IT"/>
              </w:rPr>
              <w:t>10</w:t>
            </w:r>
          </w:p>
        </w:tc>
        <w:tc>
          <w:tcPr>
            <w:tcW w:w="1979" w:type="dxa"/>
          </w:tcPr>
          <w:p w14:paraId="64942A7E" w14:textId="77777777" w:rsidR="006B76E0" w:rsidRPr="00473C5F" w:rsidRDefault="006B76E0" w:rsidP="00FF467D">
            <w:pPr>
              <w:suppressAutoHyphens w:val="0"/>
              <w:rPr>
                <w:lang w:eastAsia="it-IT"/>
              </w:rPr>
            </w:pPr>
          </w:p>
        </w:tc>
        <w:tc>
          <w:tcPr>
            <w:tcW w:w="4684" w:type="dxa"/>
          </w:tcPr>
          <w:p w14:paraId="232F09E7" w14:textId="77777777" w:rsidR="006B76E0" w:rsidRPr="00473C5F" w:rsidRDefault="006B76E0" w:rsidP="00FF467D">
            <w:pPr>
              <w:suppressAutoHyphens w:val="0"/>
              <w:rPr>
                <w:lang w:eastAsia="it-IT"/>
              </w:rPr>
            </w:pPr>
          </w:p>
        </w:tc>
        <w:tc>
          <w:tcPr>
            <w:tcW w:w="2592" w:type="dxa"/>
          </w:tcPr>
          <w:p w14:paraId="5E9BAC7F" w14:textId="77777777" w:rsidR="006B76E0" w:rsidRPr="00473C5F" w:rsidRDefault="006B76E0" w:rsidP="00FF467D">
            <w:pPr>
              <w:suppressAutoHyphens w:val="0"/>
              <w:rPr>
                <w:lang w:eastAsia="it-IT"/>
              </w:rPr>
            </w:pPr>
          </w:p>
        </w:tc>
      </w:tr>
    </w:tbl>
    <w:p w14:paraId="3D8538EC" w14:textId="77777777" w:rsidR="006B76E0" w:rsidRPr="00473C5F" w:rsidRDefault="006B76E0" w:rsidP="00A90E79">
      <w:pPr>
        <w:suppressAutoHyphens w:val="0"/>
        <w:rPr>
          <w:lang w:eastAsia="it-IT"/>
        </w:rPr>
      </w:pPr>
    </w:p>
    <w:p w14:paraId="3AE57F64" w14:textId="207A3121" w:rsidR="006B76E0" w:rsidRPr="00473C5F" w:rsidRDefault="006B76E0" w:rsidP="00A90E79">
      <w:pPr>
        <w:suppressAutoHyphens w:val="0"/>
        <w:ind w:right="567"/>
        <w:jc w:val="both"/>
        <w:rPr>
          <w:lang w:eastAsia="it-IT"/>
        </w:rPr>
      </w:pPr>
      <w:r w:rsidRPr="00473C5F">
        <w:rPr>
          <w:lang w:eastAsia="it-IT"/>
        </w:rPr>
        <w:t xml:space="preserve">dichiaro altresì di aver prestato ininterrottamente servizio nel succitato comune, conservandone la titolarità in altre unità scolastiche dello stesso, nei seguenti anni scolastici immediatamente precedenti a quelli già dichiarati </w:t>
      </w:r>
      <w:r w:rsidRPr="00473C5F">
        <w:rPr>
          <w:i/>
          <w:iCs/>
          <w:lang w:eastAsia="it-IT"/>
        </w:rPr>
        <w:t>(b)</w:t>
      </w:r>
      <w:r w:rsidRPr="00473C5F">
        <w:rPr>
          <w:lang w:eastAsia="it-IT"/>
        </w:rPr>
        <w:t>:</w:t>
      </w:r>
    </w:p>
    <w:p w14:paraId="1154E803" w14:textId="77777777" w:rsidR="006B76E0" w:rsidRPr="00473C5F" w:rsidRDefault="006B76E0" w:rsidP="00A90E79">
      <w:pPr>
        <w:suppressAutoHyphens w:val="0"/>
        <w:ind w:right="-82"/>
        <w:jc w:val="both"/>
        <w:rPr>
          <w:i/>
          <w:iCs/>
          <w:lang w:eastAsia="it-IT"/>
        </w:rPr>
      </w:pPr>
    </w:p>
    <w:p w14:paraId="015575EA" w14:textId="77777777" w:rsidR="006B76E0" w:rsidRPr="00473C5F" w:rsidRDefault="006B76E0" w:rsidP="00A90E79">
      <w:pPr>
        <w:suppressAutoHyphens w:val="0"/>
        <w:ind w:right="-82"/>
        <w:jc w:val="both"/>
        <w:rPr>
          <w:i/>
          <w:iCs/>
          <w:lang w:eastAsia="it-IT"/>
        </w:rPr>
      </w:pPr>
    </w:p>
    <w:tbl>
      <w:tblPr>
        <w:tblW w:w="0" w:type="auto"/>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
        <w:gridCol w:w="2475"/>
        <w:gridCol w:w="3544"/>
      </w:tblGrid>
      <w:tr w:rsidR="006B76E0" w:rsidRPr="00473C5F" w14:paraId="547A2887" w14:textId="77777777">
        <w:tc>
          <w:tcPr>
            <w:tcW w:w="430" w:type="dxa"/>
          </w:tcPr>
          <w:p w14:paraId="469935AC" w14:textId="77777777" w:rsidR="006B76E0" w:rsidRPr="00473C5F" w:rsidRDefault="006B76E0" w:rsidP="00FF467D">
            <w:pPr>
              <w:suppressAutoHyphens w:val="0"/>
              <w:rPr>
                <w:rFonts w:ascii="Courier New" w:hAnsi="Courier New" w:cs="Courier New"/>
                <w:lang w:eastAsia="it-IT"/>
              </w:rPr>
            </w:pPr>
          </w:p>
        </w:tc>
        <w:tc>
          <w:tcPr>
            <w:tcW w:w="2475" w:type="dxa"/>
          </w:tcPr>
          <w:p w14:paraId="7EACF301" w14:textId="77777777" w:rsidR="006B76E0" w:rsidRPr="00473C5F" w:rsidRDefault="006B76E0" w:rsidP="00FF467D">
            <w:pPr>
              <w:suppressAutoHyphens w:val="0"/>
              <w:jc w:val="center"/>
              <w:rPr>
                <w:rFonts w:ascii="Courier New" w:hAnsi="Courier New" w:cs="Courier New"/>
                <w:sz w:val="16"/>
                <w:szCs w:val="16"/>
                <w:lang w:eastAsia="it-IT"/>
              </w:rPr>
            </w:pPr>
            <w:r w:rsidRPr="00473C5F">
              <w:rPr>
                <w:b/>
                <w:bCs/>
                <w:lang w:eastAsia="it-IT"/>
              </w:rPr>
              <w:t>Anno scolastico</w:t>
            </w:r>
          </w:p>
        </w:tc>
        <w:tc>
          <w:tcPr>
            <w:tcW w:w="3544" w:type="dxa"/>
          </w:tcPr>
          <w:p w14:paraId="4BF36BC4" w14:textId="77777777" w:rsidR="006B76E0" w:rsidRPr="00473C5F" w:rsidRDefault="006B76E0" w:rsidP="00FF467D">
            <w:pPr>
              <w:keepNext/>
              <w:suppressAutoHyphens w:val="0"/>
              <w:outlineLvl w:val="6"/>
              <w:rPr>
                <w:rFonts w:ascii="Courier New" w:hAnsi="Courier New" w:cs="Courier New"/>
                <w:i/>
                <w:iCs/>
                <w:sz w:val="16"/>
                <w:szCs w:val="16"/>
                <w:lang w:eastAsia="it-IT"/>
              </w:rPr>
            </w:pPr>
            <w:r w:rsidRPr="00473C5F">
              <w:rPr>
                <w:b/>
                <w:bCs/>
                <w:lang w:eastAsia="it-IT"/>
              </w:rPr>
              <w:t>Scuola</w:t>
            </w:r>
            <w:r w:rsidRPr="00473C5F">
              <w:rPr>
                <w:b/>
                <w:bCs/>
                <w:i/>
                <w:iCs/>
                <w:lang w:eastAsia="it-IT"/>
              </w:rPr>
              <w:t xml:space="preserve"> (c)</w:t>
            </w:r>
          </w:p>
        </w:tc>
      </w:tr>
      <w:tr w:rsidR="006B76E0" w:rsidRPr="00473C5F" w14:paraId="78CA51BA" w14:textId="77777777">
        <w:tc>
          <w:tcPr>
            <w:tcW w:w="430" w:type="dxa"/>
          </w:tcPr>
          <w:p w14:paraId="6D719337" w14:textId="77777777" w:rsidR="006B76E0" w:rsidRPr="00473C5F" w:rsidRDefault="006B76E0" w:rsidP="00FF467D">
            <w:pPr>
              <w:suppressAutoHyphens w:val="0"/>
              <w:rPr>
                <w:rFonts w:ascii="Courier New" w:hAnsi="Courier New" w:cs="Courier New"/>
                <w:lang w:eastAsia="it-IT"/>
              </w:rPr>
            </w:pPr>
            <w:r w:rsidRPr="00473C5F">
              <w:rPr>
                <w:rFonts w:ascii="Courier New" w:hAnsi="Courier New" w:cs="Courier New"/>
                <w:lang w:eastAsia="it-IT"/>
              </w:rPr>
              <w:t>1</w:t>
            </w:r>
          </w:p>
        </w:tc>
        <w:tc>
          <w:tcPr>
            <w:tcW w:w="2475" w:type="dxa"/>
          </w:tcPr>
          <w:p w14:paraId="39298C75"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09FE3881" w14:textId="77777777" w:rsidR="006B76E0" w:rsidRPr="00473C5F" w:rsidRDefault="006B76E0" w:rsidP="00FF467D">
            <w:pPr>
              <w:suppressAutoHyphens w:val="0"/>
              <w:rPr>
                <w:rFonts w:ascii="Courier New" w:hAnsi="Courier New" w:cs="Courier New"/>
                <w:lang w:eastAsia="it-IT"/>
              </w:rPr>
            </w:pPr>
          </w:p>
        </w:tc>
      </w:tr>
      <w:tr w:rsidR="006B76E0" w:rsidRPr="00473C5F" w14:paraId="6A7253A9" w14:textId="77777777">
        <w:tc>
          <w:tcPr>
            <w:tcW w:w="430" w:type="dxa"/>
          </w:tcPr>
          <w:p w14:paraId="04AE3480" w14:textId="77777777"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2</w:t>
            </w:r>
          </w:p>
        </w:tc>
        <w:tc>
          <w:tcPr>
            <w:tcW w:w="2475" w:type="dxa"/>
          </w:tcPr>
          <w:p w14:paraId="2A20C394"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45FBDDA1" w14:textId="77777777" w:rsidR="006B76E0" w:rsidRPr="00473C5F" w:rsidRDefault="006B76E0" w:rsidP="00FF467D">
            <w:pPr>
              <w:suppressAutoHyphens w:val="0"/>
              <w:rPr>
                <w:rFonts w:ascii="Courier New" w:hAnsi="Courier New" w:cs="Courier New"/>
                <w:lang w:eastAsia="it-IT"/>
              </w:rPr>
            </w:pPr>
          </w:p>
        </w:tc>
      </w:tr>
      <w:tr w:rsidR="006B76E0" w:rsidRPr="00473C5F" w14:paraId="1A2B78B8" w14:textId="77777777">
        <w:tc>
          <w:tcPr>
            <w:tcW w:w="430" w:type="dxa"/>
          </w:tcPr>
          <w:p w14:paraId="3F0062FF" w14:textId="77777777"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3</w:t>
            </w:r>
          </w:p>
        </w:tc>
        <w:tc>
          <w:tcPr>
            <w:tcW w:w="2475" w:type="dxa"/>
          </w:tcPr>
          <w:p w14:paraId="0CE299FF"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6C3A7871" w14:textId="77777777" w:rsidR="006B76E0" w:rsidRPr="00473C5F" w:rsidRDefault="006B76E0" w:rsidP="00FF467D">
            <w:pPr>
              <w:suppressAutoHyphens w:val="0"/>
              <w:rPr>
                <w:rFonts w:ascii="Courier New" w:hAnsi="Courier New" w:cs="Courier New"/>
                <w:lang w:eastAsia="it-IT"/>
              </w:rPr>
            </w:pPr>
          </w:p>
        </w:tc>
      </w:tr>
      <w:tr w:rsidR="006B76E0" w:rsidRPr="00473C5F" w14:paraId="1F51FC62" w14:textId="77777777">
        <w:tc>
          <w:tcPr>
            <w:tcW w:w="430" w:type="dxa"/>
          </w:tcPr>
          <w:p w14:paraId="10C2F374" w14:textId="77777777"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4</w:t>
            </w:r>
          </w:p>
        </w:tc>
        <w:tc>
          <w:tcPr>
            <w:tcW w:w="2475" w:type="dxa"/>
          </w:tcPr>
          <w:p w14:paraId="22025CFE"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4FB64A6C" w14:textId="77777777" w:rsidR="006B76E0" w:rsidRPr="00473C5F" w:rsidRDefault="006B76E0" w:rsidP="00FF467D">
            <w:pPr>
              <w:suppressAutoHyphens w:val="0"/>
              <w:rPr>
                <w:rFonts w:ascii="Courier New" w:hAnsi="Courier New" w:cs="Courier New"/>
                <w:lang w:eastAsia="it-IT"/>
              </w:rPr>
            </w:pPr>
          </w:p>
        </w:tc>
      </w:tr>
      <w:tr w:rsidR="006B76E0" w:rsidRPr="00473C5F" w14:paraId="56CC3472" w14:textId="77777777">
        <w:tc>
          <w:tcPr>
            <w:tcW w:w="430" w:type="dxa"/>
          </w:tcPr>
          <w:p w14:paraId="274C0BB4" w14:textId="77777777"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5</w:t>
            </w:r>
          </w:p>
        </w:tc>
        <w:tc>
          <w:tcPr>
            <w:tcW w:w="2475" w:type="dxa"/>
          </w:tcPr>
          <w:p w14:paraId="2B69B289"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10F309D0" w14:textId="77777777" w:rsidR="006B76E0" w:rsidRPr="00473C5F" w:rsidRDefault="006B76E0" w:rsidP="00FF467D">
            <w:pPr>
              <w:suppressAutoHyphens w:val="0"/>
              <w:rPr>
                <w:rFonts w:ascii="Courier New" w:hAnsi="Courier New" w:cs="Courier New"/>
                <w:lang w:eastAsia="it-IT"/>
              </w:rPr>
            </w:pPr>
          </w:p>
        </w:tc>
      </w:tr>
      <w:tr w:rsidR="006B76E0" w:rsidRPr="00473C5F" w14:paraId="4155FEAC" w14:textId="77777777">
        <w:tc>
          <w:tcPr>
            <w:tcW w:w="430" w:type="dxa"/>
          </w:tcPr>
          <w:p w14:paraId="7304E8FB" w14:textId="77777777"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6</w:t>
            </w:r>
          </w:p>
        </w:tc>
        <w:tc>
          <w:tcPr>
            <w:tcW w:w="2475" w:type="dxa"/>
          </w:tcPr>
          <w:p w14:paraId="1E6AD0C8"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02D85C35" w14:textId="77777777" w:rsidR="006B76E0" w:rsidRPr="00473C5F" w:rsidRDefault="006B76E0" w:rsidP="00FF467D">
            <w:pPr>
              <w:suppressAutoHyphens w:val="0"/>
              <w:rPr>
                <w:rFonts w:ascii="Courier New" w:hAnsi="Courier New" w:cs="Courier New"/>
                <w:lang w:eastAsia="it-IT"/>
              </w:rPr>
            </w:pPr>
          </w:p>
        </w:tc>
      </w:tr>
      <w:tr w:rsidR="006B76E0" w:rsidRPr="00473C5F" w14:paraId="16397106" w14:textId="77777777">
        <w:tc>
          <w:tcPr>
            <w:tcW w:w="430" w:type="dxa"/>
          </w:tcPr>
          <w:p w14:paraId="1B17E6C7" w14:textId="77777777"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7</w:t>
            </w:r>
          </w:p>
        </w:tc>
        <w:tc>
          <w:tcPr>
            <w:tcW w:w="2475" w:type="dxa"/>
          </w:tcPr>
          <w:p w14:paraId="7EFD260C"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50A99EAF" w14:textId="77777777" w:rsidR="006B76E0" w:rsidRPr="00473C5F" w:rsidRDefault="006B76E0" w:rsidP="00FF467D">
            <w:pPr>
              <w:suppressAutoHyphens w:val="0"/>
              <w:rPr>
                <w:rFonts w:ascii="Courier New" w:hAnsi="Courier New" w:cs="Courier New"/>
                <w:lang w:eastAsia="it-IT"/>
              </w:rPr>
            </w:pPr>
          </w:p>
        </w:tc>
      </w:tr>
      <w:tr w:rsidR="006B76E0" w:rsidRPr="00473C5F" w14:paraId="50FBDAE9" w14:textId="77777777">
        <w:tc>
          <w:tcPr>
            <w:tcW w:w="430" w:type="dxa"/>
          </w:tcPr>
          <w:p w14:paraId="34B1B7AA" w14:textId="77777777"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8</w:t>
            </w:r>
          </w:p>
        </w:tc>
        <w:tc>
          <w:tcPr>
            <w:tcW w:w="2475" w:type="dxa"/>
          </w:tcPr>
          <w:p w14:paraId="20DFCF59"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452253F6" w14:textId="77777777" w:rsidR="006B76E0" w:rsidRPr="00473C5F" w:rsidRDefault="006B76E0" w:rsidP="00FF467D">
            <w:pPr>
              <w:suppressAutoHyphens w:val="0"/>
              <w:rPr>
                <w:rFonts w:ascii="Courier New" w:hAnsi="Courier New" w:cs="Courier New"/>
                <w:lang w:eastAsia="it-IT"/>
              </w:rPr>
            </w:pPr>
          </w:p>
        </w:tc>
      </w:tr>
      <w:tr w:rsidR="006B76E0" w:rsidRPr="00473C5F" w14:paraId="49D706BB" w14:textId="77777777">
        <w:tc>
          <w:tcPr>
            <w:tcW w:w="430" w:type="dxa"/>
          </w:tcPr>
          <w:p w14:paraId="6909EE9D" w14:textId="77777777"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9</w:t>
            </w:r>
          </w:p>
        </w:tc>
        <w:tc>
          <w:tcPr>
            <w:tcW w:w="2475" w:type="dxa"/>
          </w:tcPr>
          <w:p w14:paraId="3D13F24C"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414331B7" w14:textId="77777777" w:rsidR="006B76E0" w:rsidRPr="00473C5F" w:rsidRDefault="006B76E0" w:rsidP="00FF467D">
            <w:pPr>
              <w:suppressAutoHyphens w:val="0"/>
              <w:rPr>
                <w:rFonts w:ascii="Courier New" w:hAnsi="Courier New" w:cs="Courier New"/>
                <w:lang w:eastAsia="it-IT"/>
              </w:rPr>
            </w:pPr>
          </w:p>
        </w:tc>
      </w:tr>
      <w:tr w:rsidR="006B76E0" w:rsidRPr="00473C5F" w14:paraId="5B63BCA7" w14:textId="77777777">
        <w:tc>
          <w:tcPr>
            <w:tcW w:w="430" w:type="dxa"/>
          </w:tcPr>
          <w:p w14:paraId="592A1830" w14:textId="77777777"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10</w:t>
            </w:r>
          </w:p>
        </w:tc>
        <w:tc>
          <w:tcPr>
            <w:tcW w:w="2475" w:type="dxa"/>
          </w:tcPr>
          <w:p w14:paraId="3EEEC4A0"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68FA0A23" w14:textId="77777777" w:rsidR="006B76E0" w:rsidRPr="00473C5F" w:rsidRDefault="006B76E0" w:rsidP="00FF467D">
            <w:pPr>
              <w:suppressAutoHyphens w:val="0"/>
              <w:rPr>
                <w:rFonts w:ascii="Courier New" w:hAnsi="Courier New" w:cs="Courier New"/>
                <w:lang w:eastAsia="it-IT"/>
              </w:rPr>
            </w:pPr>
          </w:p>
        </w:tc>
      </w:tr>
    </w:tbl>
    <w:p w14:paraId="1C4927A4" w14:textId="77777777" w:rsidR="006B76E0" w:rsidRPr="00473C5F" w:rsidRDefault="006B76E0" w:rsidP="00A90E79">
      <w:pPr>
        <w:suppressAutoHyphens w:val="0"/>
        <w:ind w:right="-82"/>
        <w:jc w:val="both"/>
        <w:rPr>
          <w:i/>
          <w:iCs/>
          <w:lang w:eastAsia="it-IT"/>
        </w:rPr>
      </w:pPr>
    </w:p>
    <w:p w14:paraId="3D82714E" w14:textId="77777777" w:rsidR="006B76E0" w:rsidRPr="00473C5F" w:rsidRDefault="006B76E0" w:rsidP="00A90E79">
      <w:pPr>
        <w:suppressAutoHyphens w:val="0"/>
        <w:spacing w:before="240" w:after="240"/>
        <w:jc w:val="center"/>
        <w:rPr>
          <w:b/>
          <w:bCs/>
          <w:lang w:eastAsia="it-IT"/>
        </w:rPr>
      </w:pPr>
      <w:r w:rsidRPr="00473C5F">
        <w:rPr>
          <w:b/>
          <w:bCs/>
          <w:lang w:eastAsia="it-IT"/>
        </w:rPr>
        <w:lastRenderedPageBreak/>
        <w:t>Dichiarazione di fruizione della precedenza di cui all’art. 7, co. 1, punti II e IV del C.C.N.I.</w:t>
      </w:r>
    </w:p>
    <w:p w14:paraId="5041960D" w14:textId="77777777" w:rsidR="006B76E0" w:rsidRPr="00473C5F" w:rsidRDefault="006B76E0" w:rsidP="00A90E79">
      <w:pPr>
        <w:suppressAutoHyphens w:val="0"/>
        <w:spacing w:line="360" w:lineRule="auto"/>
        <w:jc w:val="both"/>
        <w:rPr>
          <w:lang w:eastAsia="it-IT"/>
        </w:rPr>
      </w:pPr>
      <w:r w:rsidRPr="00473C5F">
        <w:rPr>
          <w:lang w:eastAsia="it-IT"/>
        </w:rPr>
        <w:t xml:space="preserve">Dichiaro sotto la mia responsabilità di aver diritto al rientro con la precedenza prevista nell’art. 7 comma 1 punto II del contratto sulla mobilità nell’istituzione </w:t>
      </w:r>
      <w:r w:rsidRPr="00473C5F">
        <w:rPr>
          <w:i/>
          <w:iCs/>
          <w:lang w:eastAsia="it-IT"/>
        </w:rPr>
        <w:t>(e)</w:t>
      </w:r>
      <w:r w:rsidRPr="00473C5F">
        <w:rPr>
          <w:lang w:eastAsia="it-IT"/>
        </w:rPr>
        <w:t xml:space="preserve"> ___________________________</w:t>
      </w:r>
    </w:p>
    <w:p w14:paraId="7F264CF5" w14:textId="77777777" w:rsidR="006B76E0" w:rsidRPr="00473C5F" w:rsidRDefault="006B76E0" w:rsidP="00A90E79">
      <w:pPr>
        <w:suppressAutoHyphens w:val="0"/>
        <w:jc w:val="both"/>
        <w:rPr>
          <w:lang w:eastAsia="it-IT"/>
        </w:rPr>
      </w:pPr>
      <w:r w:rsidRPr="00473C5F">
        <w:rPr>
          <w:lang w:eastAsia="it-IT"/>
        </w:rPr>
        <w:t>_________________________________ubicata nel comune di _____________________________</w:t>
      </w:r>
    </w:p>
    <w:p w14:paraId="7B6343D8" w14:textId="77777777" w:rsidR="006B76E0" w:rsidRPr="00473C5F" w:rsidRDefault="006B76E0" w:rsidP="00A90E79">
      <w:pPr>
        <w:suppressAutoHyphens w:val="0"/>
        <w:spacing w:before="120" w:after="120"/>
        <w:jc w:val="both"/>
        <w:rPr>
          <w:lang w:eastAsia="it-IT"/>
        </w:rPr>
      </w:pPr>
      <w:r w:rsidRPr="00473C5F">
        <w:rPr>
          <w:lang w:eastAsia="it-IT"/>
        </w:rPr>
        <w:t>dalla quale sono stato trasferito d’ufficio nell’anno scolastico ____/____ e richiesta per i seguenti anni scolastici:</w:t>
      </w:r>
    </w:p>
    <w:tbl>
      <w:tblPr>
        <w:tblW w:w="97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875"/>
        <w:gridCol w:w="4684"/>
        <w:gridCol w:w="2700"/>
      </w:tblGrid>
      <w:tr w:rsidR="006B76E0" w:rsidRPr="00473C5F" w14:paraId="231B5432" w14:textId="77777777">
        <w:tc>
          <w:tcPr>
            <w:tcW w:w="465" w:type="dxa"/>
          </w:tcPr>
          <w:p w14:paraId="2A2EA497" w14:textId="77777777" w:rsidR="006B76E0" w:rsidRPr="00473C5F" w:rsidRDefault="006B76E0" w:rsidP="00FF467D">
            <w:pPr>
              <w:suppressAutoHyphens w:val="0"/>
              <w:rPr>
                <w:lang w:eastAsia="it-IT"/>
              </w:rPr>
            </w:pPr>
          </w:p>
        </w:tc>
        <w:tc>
          <w:tcPr>
            <w:tcW w:w="1875" w:type="dxa"/>
          </w:tcPr>
          <w:p w14:paraId="5A6CF6B7" w14:textId="77777777" w:rsidR="006B76E0" w:rsidRPr="00473C5F" w:rsidRDefault="006B76E0" w:rsidP="00FF467D">
            <w:pPr>
              <w:suppressAutoHyphens w:val="0"/>
              <w:jc w:val="center"/>
              <w:rPr>
                <w:b/>
                <w:bCs/>
                <w:lang w:eastAsia="it-IT"/>
              </w:rPr>
            </w:pPr>
            <w:r w:rsidRPr="00473C5F">
              <w:rPr>
                <w:b/>
                <w:bCs/>
                <w:sz w:val="22"/>
                <w:szCs w:val="22"/>
                <w:lang w:eastAsia="it-IT"/>
              </w:rPr>
              <w:t>Anno scolastico</w:t>
            </w:r>
          </w:p>
        </w:tc>
        <w:tc>
          <w:tcPr>
            <w:tcW w:w="4684" w:type="dxa"/>
          </w:tcPr>
          <w:p w14:paraId="2141BDB9" w14:textId="77777777" w:rsidR="006B76E0" w:rsidRPr="00473C5F" w:rsidRDefault="006B76E0" w:rsidP="00FF467D">
            <w:pPr>
              <w:suppressAutoHyphens w:val="0"/>
              <w:jc w:val="center"/>
              <w:rPr>
                <w:b/>
                <w:bCs/>
                <w:lang w:eastAsia="it-IT"/>
              </w:rPr>
            </w:pPr>
            <w:r w:rsidRPr="00473C5F">
              <w:rPr>
                <w:b/>
                <w:bCs/>
                <w:sz w:val="22"/>
                <w:szCs w:val="22"/>
                <w:lang w:eastAsia="it-IT"/>
              </w:rPr>
              <w:t xml:space="preserve">Scuola </w:t>
            </w:r>
            <w:r w:rsidRPr="00473C5F">
              <w:rPr>
                <w:b/>
                <w:bCs/>
                <w:i/>
                <w:iCs/>
                <w:sz w:val="22"/>
                <w:szCs w:val="22"/>
                <w:lang w:eastAsia="it-IT"/>
              </w:rPr>
              <w:t>(c)</w:t>
            </w:r>
          </w:p>
        </w:tc>
        <w:tc>
          <w:tcPr>
            <w:tcW w:w="2700" w:type="dxa"/>
          </w:tcPr>
          <w:p w14:paraId="7218239E" w14:textId="77777777" w:rsidR="006B76E0" w:rsidRPr="00473C5F" w:rsidRDefault="006B76E0" w:rsidP="00FF467D">
            <w:pPr>
              <w:suppressAutoHyphens w:val="0"/>
              <w:jc w:val="center"/>
              <w:rPr>
                <w:b/>
                <w:bCs/>
                <w:lang w:eastAsia="it-IT"/>
              </w:rPr>
            </w:pPr>
            <w:r w:rsidRPr="00473C5F">
              <w:rPr>
                <w:b/>
                <w:bCs/>
                <w:sz w:val="22"/>
                <w:szCs w:val="22"/>
                <w:lang w:eastAsia="it-IT"/>
              </w:rPr>
              <w:t xml:space="preserve">Note </w:t>
            </w:r>
            <w:r w:rsidRPr="00473C5F">
              <w:rPr>
                <w:b/>
                <w:bCs/>
                <w:i/>
                <w:iCs/>
                <w:sz w:val="22"/>
                <w:szCs w:val="22"/>
                <w:lang w:eastAsia="it-IT"/>
              </w:rPr>
              <w:t>(d)</w:t>
            </w:r>
          </w:p>
        </w:tc>
      </w:tr>
      <w:tr w:rsidR="006B76E0" w:rsidRPr="00473C5F" w14:paraId="06C9F311" w14:textId="77777777">
        <w:tc>
          <w:tcPr>
            <w:tcW w:w="465" w:type="dxa"/>
          </w:tcPr>
          <w:p w14:paraId="6A79B5F0" w14:textId="77777777" w:rsidR="006B76E0" w:rsidRPr="00473C5F" w:rsidRDefault="006B76E0" w:rsidP="00FF467D">
            <w:pPr>
              <w:suppressAutoHyphens w:val="0"/>
              <w:rPr>
                <w:lang w:eastAsia="it-IT"/>
              </w:rPr>
            </w:pPr>
            <w:r w:rsidRPr="00473C5F">
              <w:rPr>
                <w:sz w:val="22"/>
                <w:szCs w:val="22"/>
                <w:lang w:eastAsia="it-IT"/>
              </w:rPr>
              <w:t>1</w:t>
            </w:r>
          </w:p>
        </w:tc>
        <w:tc>
          <w:tcPr>
            <w:tcW w:w="1875" w:type="dxa"/>
            <w:vAlign w:val="center"/>
          </w:tcPr>
          <w:p w14:paraId="5A45A5BB" w14:textId="77777777" w:rsidR="006B76E0" w:rsidRPr="00473C5F" w:rsidRDefault="006B76E0" w:rsidP="00FF467D">
            <w:pPr>
              <w:suppressAutoHyphens w:val="0"/>
              <w:rPr>
                <w:sz w:val="20"/>
                <w:szCs w:val="20"/>
                <w:lang w:eastAsia="it-IT"/>
              </w:rPr>
            </w:pPr>
          </w:p>
        </w:tc>
        <w:tc>
          <w:tcPr>
            <w:tcW w:w="4684" w:type="dxa"/>
            <w:vAlign w:val="center"/>
          </w:tcPr>
          <w:p w14:paraId="3CF3E634" w14:textId="77777777" w:rsidR="006B76E0" w:rsidRPr="00473C5F" w:rsidRDefault="006B76E0" w:rsidP="00FF467D">
            <w:pPr>
              <w:suppressAutoHyphens w:val="0"/>
              <w:rPr>
                <w:sz w:val="20"/>
                <w:szCs w:val="20"/>
                <w:lang w:eastAsia="it-IT"/>
              </w:rPr>
            </w:pPr>
          </w:p>
        </w:tc>
        <w:tc>
          <w:tcPr>
            <w:tcW w:w="2700" w:type="dxa"/>
            <w:vAlign w:val="center"/>
          </w:tcPr>
          <w:p w14:paraId="73D3289D" w14:textId="77777777" w:rsidR="006B76E0" w:rsidRPr="00473C5F" w:rsidRDefault="006B76E0" w:rsidP="00FF467D">
            <w:pPr>
              <w:suppressAutoHyphens w:val="0"/>
              <w:rPr>
                <w:sz w:val="20"/>
                <w:szCs w:val="20"/>
                <w:lang w:eastAsia="it-IT"/>
              </w:rPr>
            </w:pPr>
          </w:p>
        </w:tc>
      </w:tr>
      <w:tr w:rsidR="006B76E0" w:rsidRPr="00473C5F" w14:paraId="12844EE6" w14:textId="77777777">
        <w:tc>
          <w:tcPr>
            <w:tcW w:w="465" w:type="dxa"/>
          </w:tcPr>
          <w:p w14:paraId="0C7E9989" w14:textId="77777777" w:rsidR="006B76E0" w:rsidRPr="00473C5F" w:rsidRDefault="006B76E0" w:rsidP="00FF467D">
            <w:pPr>
              <w:suppressAutoHyphens w:val="0"/>
              <w:rPr>
                <w:lang w:eastAsia="it-IT"/>
              </w:rPr>
            </w:pPr>
            <w:r w:rsidRPr="00473C5F">
              <w:rPr>
                <w:sz w:val="22"/>
                <w:szCs w:val="22"/>
                <w:lang w:eastAsia="it-IT"/>
              </w:rPr>
              <w:t>2</w:t>
            </w:r>
          </w:p>
        </w:tc>
        <w:tc>
          <w:tcPr>
            <w:tcW w:w="1875" w:type="dxa"/>
            <w:vAlign w:val="center"/>
          </w:tcPr>
          <w:p w14:paraId="6FD4E5BF" w14:textId="77777777" w:rsidR="006B76E0" w:rsidRPr="00473C5F" w:rsidRDefault="006B76E0" w:rsidP="00FF467D">
            <w:pPr>
              <w:suppressAutoHyphens w:val="0"/>
              <w:rPr>
                <w:sz w:val="20"/>
                <w:szCs w:val="20"/>
                <w:lang w:eastAsia="it-IT"/>
              </w:rPr>
            </w:pPr>
          </w:p>
        </w:tc>
        <w:tc>
          <w:tcPr>
            <w:tcW w:w="4684" w:type="dxa"/>
            <w:vAlign w:val="center"/>
          </w:tcPr>
          <w:p w14:paraId="557ECD71" w14:textId="77777777" w:rsidR="006B76E0" w:rsidRPr="00473C5F" w:rsidRDefault="006B76E0" w:rsidP="00FF467D">
            <w:pPr>
              <w:suppressAutoHyphens w:val="0"/>
              <w:rPr>
                <w:sz w:val="20"/>
                <w:szCs w:val="20"/>
                <w:lang w:eastAsia="it-IT"/>
              </w:rPr>
            </w:pPr>
          </w:p>
        </w:tc>
        <w:tc>
          <w:tcPr>
            <w:tcW w:w="2700" w:type="dxa"/>
            <w:vAlign w:val="center"/>
          </w:tcPr>
          <w:p w14:paraId="7C9C4808" w14:textId="77777777" w:rsidR="006B76E0" w:rsidRPr="00473C5F" w:rsidRDefault="006B76E0" w:rsidP="00FF467D">
            <w:pPr>
              <w:suppressAutoHyphens w:val="0"/>
              <w:rPr>
                <w:sz w:val="20"/>
                <w:szCs w:val="20"/>
                <w:lang w:eastAsia="it-IT"/>
              </w:rPr>
            </w:pPr>
          </w:p>
        </w:tc>
      </w:tr>
      <w:tr w:rsidR="006B76E0" w:rsidRPr="00473C5F" w14:paraId="014517F6" w14:textId="77777777">
        <w:tc>
          <w:tcPr>
            <w:tcW w:w="465" w:type="dxa"/>
          </w:tcPr>
          <w:p w14:paraId="78D387EC" w14:textId="77777777" w:rsidR="006B76E0" w:rsidRPr="00473C5F" w:rsidRDefault="006B76E0" w:rsidP="00FF467D">
            <w:pPr>
              <w:suppressAutoHyphens w:val="0"/>
              <w:rPr>
                <w:lang w:eastAsia="it-IT"/>
              </w:rPr>
            </w:pPr>
            <w:r w:rsidRPr="00473C5F">
              <w:rPr>
                <w:sz w:val="22"/>
                <w:szCs w:val="22"/>
                <w:lang w:eastAsia="it-IT"/>
              </w:rPr>
              <w:t>3</w:t>
            </w:r>
          </w:p>
        </w:tc>
        <w:tc>
          <w:tcPr>
            <w:tcW w:w="1875" w:type="dxa"/>
            <w:vAlign w:val="center"/>
          </w:tcPr>
          <w:p w14:paraId="661255AE" w14:textId="77777777" w:rsidR="006B76E0" w:rsidRPr="00473C5F" w:rsidRDefault="006B76E0" w:rsidP="00FF467D">
            <w:pPr>
              <w:suppressAutoHyphens w:val="0"/>
              <w:rPr>
                <w:sz w:val="20"/>
                <w:szCs w:val="20"/>
                <w:lang w:eastAsia="it-IT"/>
              </w:rPr>
            </w:pPr>
          </w:p>
        </w:tc>
        <w:tc>
          <w:tcPr>
            <w:tcW w:w="4684" w:type="dxa"/>
            <w:vAlign w:val="center"/>
          </w:tcPr>
          <w:p w14:paraId="686DD23E" w14:textId="77777777" w:rsidR="006B76E0" w:rsidRPr="00473C5F" w:rsidRDefault="006B76E0" w:rsidP="00FF467D">
            <w:pPr>
              <w:suppressAutoHyphens w:val="0"/>
              <w:rPr>
                <w:sz w:val="20"/>
                <w:szCs w:val="20"/>
                <w:lang w:eastAsia="it-IT"/>
              </w:rPr>
            </w:pPr>
          </w:p>
        </w:tc>
        <w:tc>
          <w:tcPr>
            <w:tcW w:w="2700" w:type="dxa"/>
            <w:vAlign w:val="center"/>
          </w:tcPr>
          <w:p w14:paraId="58279327" w14:textId="77777777" w:rsidR="006B76E0" w:rsidRPr="00473C5F" w:rsidRDefault="006B76E0" w:rsidP="00FF467D">
            <w:pPr>
              <w:suppressAutoHyphens w:val="0"/>
              <w:rPr>
                <w:sz w:val="20"/>
                <w:szCs w:val="20"/>
                <w:lang w:eastAsia="it-IT"/>
              </w:rPr>
            </w:pPr>
          </w:p>
        </w:tc>
      </w:tr>
      <w:tr w:rsidR="006B76E0" w:rsidRPr="00473C5F" w14:paraId="3C8B4B71" w14:textId="77777777">
        <w:tc>
          <w:tcPr>
            <w:tcW w:w="465" w:type="dxa"/>
          </w:tcPr>
          <w:p w14:paraId="52B4F535" w14:textId="77777777" w:rsidR="006B76E0" w:rsidRPr="00473C5F" w:rsidRDefault="006B76E0" w:rsidP="00FF467D">
            <w:pPr>
              <w:suppressAutoHyphens w:val="0"/>
              <w:rPr>
                <w:lang w:eastAsia="it-IT"/>
              </w:rPr>
            </w:pPr>
            <w:r w:rsidRPr="00473C5F">
              <w:rPr>
                <w:sz w:val="22"/>
                <w:szCs w:val="22"/>
                <w:lang w:eastAsia="it-IT"/>
              </w:rPr>
              <w:t>4</w:t>
            </w:r>
          </w:p>
        </w:tc>
        <w:tc>
          <w:tcPr>
            <w:tcW w:w="1875" w:type="dxa"/>
            <w:vAlign w:val="center"/>
          </w:tcPr>
          <w:p w14:paraId="032FDEFB" w14:textId="77777777" w:rsidR="006B76E0" w:rsidRPr="00473C5F" w:rsidRDefault="006B76E0" w:rsidP="00FF467D">
            <w:pPr>
              <w:suppressAutoHyphens w:val="0"/>
              <w:rPr>
                <w:sz w:val="20"/>
                <w:szCs w:val="20"/>
                <w:lang w:eastAsia="it-IT"/>
              </w:rPr>
            </w:pPr>
          </w:p>
        </w:tc>
        <w:tc>
          <w:tcPr>
            <w:tcW w:w="4684" w:type="dxa"/>
            <w:vAlign w:val="center"/>
          </w:tcPr>
          <w:p w14:paraId="5E89F143" w14:textId="77777777" w:rsidR="006B76E0" w:rsidRPr="00473C5F" w:rsidRDefault="006B76E0" w:rsidP="00FF467D">
            <w:pPr>
              <w:suppressAutoHyphens w:val="0"/>
              <w:rPr>
                <w:sz w:val="20"/>
                <w:szCs w:val="20"/>
                <w:lang w:eastAsia="it-IT"/>
              </w:rPr>
            </w:pPr>
          </w:p>
        </w:tc>
        <w:tc>
          <w:tcPr>
            <w:tcW w:w="2700" w:type="dxa"/>
            <w:vAlign w:val="center"/>
          </w:tcPr>
          <w:p w14:paraId="6CF98C61" w14:textId="77777777" w:rsidR="006B76E0" w:rsidRPr="00473C5F" w:rsidRDefault="006B76E0" w:rsidP="00FF467D">
            <w:pPr>
              <w:suppressAutoHyphens w:val="0"/>
              <w:rPr>
                <w:sz w:val="20"/>
                <w:szCs w:val="20"/>
                <w:lang w:eastAsia="it-IT"/>
              </w:rPr>
            </w:pPr>
          </w:p>
        </w:tc>
      </w:tr>
      <w:tr w:rsidR="006B76E0" w:rsidRPr="00473C5F" w14:paraId="4A192A15" w14:textId="77777777">
        <w:tc>
          <w:tcPr>
            <w:tcW w:w="465" w:type="dxa"/>
          </w:tcPr>
          <w:p w14:paraId="46D9FE99" w14:textId="77777777" w:rsidR="006B76E0" w:rsidRPr="00473C5F" w:rsidRDefault="006B76E0" w:rsidP="00FF467D">
            <w:pPr>
              <w:suppressAutoHyphens w:val="0"/>
              <w:rPr>
                <w:lang w:eastAsia="it-IT"/>
              </w:rPr>
            </w:pPr>
            <w:r w:rsidRPr="00473C5F">
              <w:rPr>
                <w:sz w:val="22"/>
                <w:szCs w:val="22"/>
                <w:lang w:eastAsia="it-IT"/>
              </w:rPr>
              <w:t>5</w:t>
            </w:r>
          </w:p>
        </w:tc>
        <w:tc>
          <w:tcPr>
            <w:tcW w:w="1875" w:type="dxa"/>
            <w:vAlign w:val="center"/>
          </w:tcPr>
          <w:p w14:paraId="3409178A" w14:textId="77777777" w:rsidR="006B76E0" w:rsidRPr="00473C5F" w:rsidRDefault="006B76E0" w:rsidP="00FF467D">
            <w:pPr>
              <w:suppressAutoHyphens w:val="0"/>
              <w:rPr>
                <w:sz w:val="20"/>
                <w:szCs w:val="20"/>
                <w:lang w:eastAsia="it-IT"/>
              </w:rPr>
            </w:pPr>
          </w:p>
        </w:tc>
        <w:tc>
          <w:tcPr>
            <w:tcW w:w="4684" w:type="dxa"/>
            <w:vAlign w:val="center"/>
          </w:tcPr>
          <w:p w14:paraId="5BD8C872" w14:textId="77777777" w:rsidR="006B76E0" w:rsidRPr="00473C5F" w:rsidRDefault="006B76E0" w:rsidP="00FF467D">
            <w:pPr>
              <w:suppressAutoHyphens w:val="0"/>
              <w:rPr>
                <w:sz w:val="20"/>
                <w:szCs w:val="20"/>
                <w:lang w:eastAsia="it-IT"/>
              </w:rPr>
            </w:pPr>
          </w:p>
        </w:tc>
        <w:tc>
          <w:tcPr>
            <w:tcW w:w="2700" w:type="dxa"/>
            <w:vAlign w:val="center"/>
          </w:tcPr>
          <w:p w14:paraId="268EA9E9" w14:textId="77777777" w:rsidR="006B76E0" w:rsidRPr="00473C5F" w:rsidRDefault="006B76E0" w:rsidP="00FF467D">
            <w:pPr>
              <w:suppressAutoHyphens w:val="0"/>
              <w:rPr>
                <w:sz w:val="20"/>
                <w:szCs w:val="20"/>
                <w:lang w:eastAsia="it-IT"/>
              </w:rPr>
            </w:pPr>
          </w:p>
        </w:tc>
      </w:tr>
      <w:tr w:rsidR="006B76E0" w:rsidRPr="00473C5F" w14:paraId="6298840D" w14:textId="77777777">
        <w:tc>
          <w:tcPr>
            <w:tcW w:w="465" w:type="dxa"/>
          </w:tcPr>
          <w:p w14:paraId="42704AAF" w14:textId="77777777" w:rsidR="006B76E0" w:rsidRPr="00473C5F" w:rsidRDefault="006B76E0" w:rsidP="00FF467D">
            <w:pPr>
              <w:suppressAutoHyphens w:val="0"/>
              <w:rPr>
                <w:lang w:eastAsia="it-IT"/>
              </w:rPr>
            </w:pPr>
            <w:r w:rsidRPr="00473C5F">
              <w:rPr>
                <w:sz w:val="22"/>
                <w:szCs w:val="22"/>
                <w:lang w:eastAsia="it-IT"/>
              </w:rPr>
              <w:t>6</w:t>
            </w:r>
          </w:p>
        </w:tc>
        <w:tc>
          <w:tcPr>
            <w:tcW w:w="1875" w:type="dxa"/>
            <w:vAlign w:val="center"/>
          </w:tcPr>
          <w:p w14:paraId="68EDFA5B" w14:textId="77777777" w:rsidR="006B76E0" w:rsidRPr="00473C5F" w:rsidRDefault="006B76E0" w:rsidP="00FF467D">
            <w:pPr>
              <w:suppressAutoHyphens w:val="0"/>
              <w:rPr>
                <w:sz w:val="20"/>
                <w:szCs w:val="20"/>
                <w:lang w:eastAsia="it-IT"/>
              </w:rPr>
            </w:pPr>
          </w:p>
        </w:tc>
        <w:tc>
          <w:tcPr>
            <w:tcW w:w="4684" w:type="dxa"/>
            <w:vAlign w:val="center"/>
          </w:tcPr>
          <w:p w14:paraId="0CAA6CA6" w14:textId="77777777" w:rsidR="006B76E0" w:rsidRPr="00473C5F" w:rsidRDefault="006B76E0" w:rsidP="00FF467D">
            <w:pPr>
              <w:suppressAutoHyphens w:val="0"/>
              <w:rPr>
                <w:sz w:val="20"/>
                <w:szCs w:val="20"/>
                <w:lang w:eastAsia="it-IT"/>
              </w:rPr>
            </w:pPr>
          </w:p>
        </w:tc>
        <w:tc>
          <w:tcPr>
            <w:tcW w:w="2700" w:type="dxa"/>
            <w:vAlign w:val="center"/>
          </w:tcPr>
          <w:p w14:paraId="0116CBE3" w14:textId="77777777" w:rsidR="006B76E0" w:rsidRPr="00473C5F" w:rsidRDefault="006B76E0" w:rsidP="00FF467D">
            <w:pPr>
              <w:suppressAutoHyphens w:val="0"/>
              <w:rPr>
                <w:sz w:val="20"/>
                <w:szCs w:val="20"/>
                <w:lang w:eastAsia="it-IT"/>
              </w:rPr>
            </w:pPr>
          </w:p>
        </w:tc>
      </w:tr>
      <w:tr w:rsidR="006B76E0" w:rsidRPr="00473C5F" w14:paraId="1B2CB9D9" w14:textId="77777777">
        <w:tc>
          <w:tcPr>
            <w:tcW w:w="465" w:type="dxa"/>
          </w:tcPr>
          <w:p w14:paraId="100ED698" w14:textId="77777777" w:rsidR="006B76E0" w:rsidRPr="00473C5F" w:rsidRDefault="006B76E0" w:rsidP="00FF467D">
            <w:pPr>
              <w:suppressAutoHyphens w:val="0"/>
              <w:rPr>
                <w:lang w:eastAsia="it-IT"/>
              </w:rPr>
            </w:pPr>
            <w:r w:rsidRPr="00473C5F">
              <w:rPr>
                <w:sz w:val="22"/>
                <w:szCs w:val="22"/>
                <w:lang w:eastAsia="it-IT"/>
              </w:rPr>
              <w:t>7</w:t>
            </w:r>
          </w:p>
        </w:tc>
        <w:tc>
          <w:tcPr>
            <w:tcW w:w="1875" w:type="dxa"/>
            <w:vAlign w:val="center"/>
          </w:tcPr>
          <w:p w14:paraId="244B4B6E" w14:textId="77777777" w:rsidR="006B76E0" w:rsidRPr="00473C5F" w:rsidRDefault="006B76E0" w:rsidP="00FF467D">
            <w:pPr>
              <w:suppressAutoHyphens w:val="0"/>
              <w:rPr>
                <w:sz w:val="20"/>
                <w:szCs w:val="20"/>
                <w:lang w:eastAsia="it-IT"/>
              </w:rPr>
            </w:pPr>
          </w:p>
        </w:tc>
        <w:tc>
          <w:tcPr>
            <w:tcW w:w="4684" w:type="dxa"/>
            <w:vAlign w:val="center"/>
          </w:tcPr>
          <w:p w14:paraId="77997600" w14:textId="77777777" w:rsidR="006B76E0" w:rsidRPr="00473C5F" w:rsidRDefault="006B76E0" w:rsidP="00FF467D">
            <w:pPr>
              <w:suppressAutoHyphens w:val="0"/>
              <w:rPr>
                <w:sz w:val="20"/>
                <w:szCs w:val="20"/>
                <w:lang w:eastAsia="it-IT"/>
              </w:rPr>
            </w:pPr>
          </w:p>
        </w:tc>
        <w:tc>
          <w:tcPr>
            <w:tcW w:w="2700" w:type="dxa"/>
            <w:vAlign w:val="center"/>
          </w:tcPr>
          <w:p w14:paraId="5550E34C" w14:textId="77777777" w:rsidR="006B76E0" w:rsidRPr="00473C5F" w:rsidRDefault="006B76E0" w:rsidP="00FF467D">
            <w:pPr>
              <w:suppressAutoHyphens w:val="0"/>
              <w:rPr>
                <w:sz w:val="20"/>
                <w:szCs w:val="20"/>
                <w:lang w:eastAsia="it-IT"/>
              </w:rPr>
            </w:pPr>
          </w:p>
        </w:tc>
      </w:tr>
      <w:tr w:rsidR="006B76E0" w:rsidRPr="00473C5F" w14:paraId="103048BD" w14:textId="77777777">
        <w:tc>
          <w:tcPr>
            <w:tcW w:w="465" w:type="dxa"/>
          </w:tcPr>
          <w:p w14:paraId="1DE26824" w14:textId="77777777" w:rsidR="006B76E0" w:rsidRPr="00473C5F" w:rsidRDefault="006B76E0" w:rsidP="00FF467D">
            <w:pPr>
              <w:suppressAutoHyphens w:val="0"/>
              <w:rPr>
                <w:lang w:eastAsia="it-IT"/>
              </w:rPr>
            </w:pPr>
            <w:r w:rsidRPr="00473C5F">
              <w:rPr>
                <w:sz w:val="22"/>
                <w:szCs w:val="22"/>
                <w:lang w:eastAsia="it-IT"/>
              </w:rPr>
              <w:t>8</w:t>
            </w:r>
          </w:p>
        </w:tc>
        <w:tc>
          <w:tcPr>
            <w:tcW w:w="1875" w:type="dxa"/>
            <w:vAlign w:val="center"/>
          </w:tcPr>
          <w:p w14:paraId="11C1EA4C" w14:textId="77777777" w:rsidR="006B76E0" w:rsidRPr="00473C5F" w:rsidRDefault="006B76E0" w:rsidP="00FF467D">
            <w:pPr>
              <w:suppressAutoHyphens w:val="0"/>
              <w:rPr>
                <w:sz w:val="20"/>
                <w:szCs w:val="20"/>
                <w:lang w:eastAsia="it-IT"/>
              </w:rPr>
            </w:pPr>
          </w:p>
        </w:tc>
        <w:tc>
          <w:tcPr>
            <w:tcW w:w="4684" w:type="dxa"/>
            <w:vAlign w:val="center"/>
          </w:tcPr>
          <w:p w14:paraId="57462872" w14:textId="77777777" w:rsidR="006B76E0" w:rsidRPr="00473C5F" w:rsidRDefault="006B76E0" w:rsidP="00FF467D">
            <w:pPr>
              <w:suppressAutoHyphens w:val="0"/>
              <w:rPr>
                <w:sz w:val="20"/>
                <w:szCs w:val="20"/>
                <w:lang w:eastAsia="it-IT"/>
              </w:rPr>
            </w:pPr>
          </w:p>
        </w:tc>
        <w:tc>
          <w:tcPr>
            <w:tcW w:w="2700" w:type="dxa"/>
            <w:vAlign w:val="center"/>
          </w:tcPr>
          <w:p w14:paraId="398A7827" w14:textId="77777777" w:rsidR="006B76E0" w:rsidRPr="00473C5F" w:rsidRDefault="006B76E0" w:rsidP="00FF467D">
            <w:pPr>
              <w:suppressAutoHyphens w:val="0"/>
              <w:rPr>
                <w:sz w:val="20"/>
                <w:szCs w:val="20"/>
                <w:lang w:eastAsia="it-IT"/>
              </w:rPr>
            </w:pPr>
          </w:p>
        </w:tc>
      </w:tr>
    </w:tbl>
    <w:p w14:paraId="27632299" w14:textId="77777777" w:rsidR="006B76E0" w:rsidRPr="00473C5F" w:rsidRDefault="006B76E0" w:rsidP="00A90E79">
      <w:pPr>
        <w:suppressAutoHyphens w:val="0"/>
        <w:rPr>
          <w:i/>
          <w:iCs/>
          <w:sz w:val="22"/>
          <w:szCs w:val="22"/>
          <w:lang w:eastAsia="it-IT"/>
        </w:rPr>
      </w:pPr>
    </w:p>
    <w:p w14:paraId="21331A4E" w14:textId="77777777" w:rsidR="006B76E0" w:rsidRPr="00473C5F" w:rsidRDefault="006B76E0" w:rsidP="00A90E79">
      <w:pPr>
        <w:suppressAutoHyphens w:val="0"/>
        <w:rPr>
          <w:i/>
          <w:iCs/>
          <w:sz w:val="22"/>
          <w:szCs w:val="22"/>
          <w:lang w:eastAsia="it-IT"/>
        </w:rPr>
      </w:pPr>
    </w:p>
    <w:p w14:paraId="4084EA31" w14:textId="77777777" w:rsidR="006B76E0" w:rsidRPr="00473C5F" w:rsidRDefault="006B76E0" w:rsidP="00A90E79">
      <w:pPr>
        <w:suppressAutoHyphens w:val="0"/>
        <w:rPr>
          <w:i/>
          <w:iCs/>
          <w:sz w:val="20"/>
          <w:szCs w:val="20"/>
          <w:lang w:eastAsia="it-IT"/>
        </w:rPr>
      </w:pPr>
    </w:p>
    <w:p w14:paraId="46193B0F" w14:textId="77777777" w:rsidR="006B76E0" w:rsidRPr="00473C5F" w:rsidRDefault="006B76E0" w:rsidP="00A90E79">
      <w:pPr>
        <w:suppressAutoHyphens w:val="0"/>
        <w:rPr>
          <w:i/>
          <w:iCs/>
          <w:sz w:val="20"/>
          <w:szCs w:val="20"/>
          <w:lang w:eastAsia="it-IT"/>
        </w:rPr>
      </w:pPr>
    </w:p>
    <w:p w14:paraId="50FB7F72" w14:textId="77777777" w:rsidR="006B76E0" w:rsidRPr="00473C5F" w:rsidRDefault="006B76E0" w:rsidP="00A90E79">
      <w:pPr>
        <w:suppressAutoHyphens w:val="0"/>
        <w:rPr>
          <w:i/>
          <w:iCs/>
          <w:sz w:val="20"/>
          <w:szCs w:val="20"/>
          <w:lang w:eastAsia="it-IT"/>
        </w:rPr>
      </w:pPr>
      <w:r w:rsidRPr="00473C5F">
        <w:rPr>
          <w:i/>
          <w:iCs/>
          <w:sz w:val="20"/>
          <w:szCs w:val="20"/>
          <w:lang w:eastAsia="it-IT"/>
        </w:rPr>
        <w:t>NOTE</w:t>
      </w:r>
    </w:p>
    <w:p w14:paraId="5B551FD0" w14:textId="77777777" w:rsidR="006B76E0" w:rsidRPr="00473C5F" w:rsidRDefault="006B76E0" w:rsidP="00A90E79">
      <w:pPr>
        <w:suppressAutoHyphens w:val="0"/>
        <w:spacing w:before="60"/>
        <w:jc w:val="both"/>
        <w:rPr>
          <w:i/>
          <w:iCs/>
          <w:sz w:val="20"/>
          <w:szCs w:val="20"/>
          <w:lang w:eastAsia="it-IT"/>
        </w:rPr>
      </w:pPr>
      <w:r w:rsidRPr="00473C5F">
        <w:rPr>
          <w:i/>
          <w:iCs/>
          <w:sz w:val="20"/>
          <w:szCs w:val="20"/>
          <w:lang w:eastAsia="it-IT"/>
        </w:rPr>
        <w:t xml:space="preserve">a) L’introduzione nell’a.s. 1998/99 dell’organico funzionale di circolo, per la scuola primaria, e nell’a.s.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 </w:t>
      </w:r>
    </w:p>
    <w:p w14:paraId="6BB261E0" w14:textId="77777777" w:rsidR="006B76E0" w:rsidRPr="00473C5F" w:rsidRDefault="006B76E0" w:rsidP="00A90E79">
      <w:pPr>
        <w:suppressAutoHyphens w:val="0"/>
        <w:spacing w:before="60"/>
        <w:jc w:val="both"/>
        <w:rPr>
          <w:i/>
          <w:iCs/>
          <w:sz w:val="20"/>
          <w:szCs w:val="20"/>
          <w:lang w:eastAsia="it-IT"/>
        </w:rPr>
      </w:pPr>
      <w:r w:rsidRPr="00473C5F">
        <w:rPr>
          <w:i/>
          <w:iCs/>
          <w:sz w:val="20"/>
          <w:szCs w:val="20"/>
          <w:lang w:eastAsia="it-IT"/>
        </w:rPr>
        <w:t xml:space="preserve">b) </w:t>
      </w:r>
      <w:proofErr w:type="gramStart"/>
      <w:r w:rsidRPr="00473C5F">
        <w:rPr>
          <w:i/>
          <w:iCs/>
          <w:sz w:val="20"/>
          <w:szCs w:val="20"/>
          <w:lang w:eastAsia="it-IT"/>
        </w:rPr>
        <w:t>la  dichiarazione</w:t>
      </w:r>
      <w:proofErr w:type="gramEnd"/>
      <w:r w:rsidRPr="00473C5F">
        <w:rPr>
          <w:i/>
          <w:iCs/>
          <w:sz w:val="20"/>
          <w:szCs w:val="20"/>
          <w:lang w:eastAsia="it-IT"/>
        </w:rPr>
        <w:t xml:space="preserve"> di servizio continuativo nel comune e' riservata ai docenti individuati come perdenti posto.</w:t>
      </w:r>
    </w:p>
    <w:p w14:paraId="3561BD1F" w14:textId="77777777" w:rsidR="006B76E0" w:rsidRPr="00473C5F" w:rsidRDefault="006B76E0" w:rsidP="00A90E79">
      <w:pPr>
        <w:suppressAutoHyphens w:val="0"/>
        <w:spacing w:before="60"/>
        <w:jc w:val="both"/>
        <w:rPr>
          <w:i/>
          <w:iCs/>
          <w:sz w:val="20"/>
          <w:szCs w:val="20"/>
          <w:lang w:eastAsia="it-IT"/>
        </w:rPr>
      </w:pPr>
      <w:r w:rsidRPr="00473C5F">
        <w:rPr>
          <w:i/>
          <w:iCs/>
          <w:sz w:val="20"/>
          <w:szCs w:val="20"/>
          <w:lang w:eastAsia="it-IT"/>
        </w:rPr>
        <w:t xml:space="preserve">c) Riportare il codice della scuola nel caso in cui risulti diversa da quella attuale. </w:t>
      </w:r>
    </w:p>
    <w:p w14:paraId="01A113B9" w14:textId="77777777" w:rsidR="006B76E0" w:rsidRPr="00473C5F" w:rsidRDefault="006B76E0" w:rsidP="00A90E79">
      <w:pPr>
        <w:suppressAutoHyphens w:val="0"/>
        <w:spacing w:before="60"/>
        <w:jc w:val="both"/>
        <w:rPr>
          <w:i/>
          <w:iCs/>
          <w:sz w:val="20"/>
          <w:szCs w:val="20"/>
          <w:lang w:eastAsia="it-IT"/>
        </w:rPr>
      </w:pPr>
      <w:r w:rsidRPr="00473C5F">
        <w:rPr>
          <w:i/>
          <w:iCs/>
          <w:sz w:val="20"/>
          <w:szCs w:val="20"/>
          <w:lang w:eastAsia="it-IT"/>
        </w:rPr>
        <w:t>d) Nel caso venga impostata la</w:t>
      </w:r>
      <w:r w:rsidRPr="00473C5F">
        <w:rPr>
          <w:i/>
          <w:iCs/>
          <w:sz w:val="18"/>
          <w:szCs w:val="18"/>
          <w:lang w:eastAsia="it-IT"/>
        </w:rPr>
        <w:t xml:space="preserve"> </w:t>
      </w:r>
      <w:r w:rsidRPr="00473C5F">
        <w:rPr>
          <w:i/>
          <w:iCs/>
          <w:sz w:val="20"/>
          <w:szCs w:val="20"/>
          <w:lang w:eastAsia="it-IT"/>
        </w:rPr>
        <w:t xml:space="preserve">scuola di cui alla </w:t>
      </w:r>
      <w:proofErr w:type="gramStart"/>
      <w:r w:rsidRPr="00473C5F">
        <w:rPr>
          <w:i/>
          <w:iCs/>
          <w:sz w:val="20"/>
          <w:szCs w:val="20"/>
          <w:lang w:eastAsia="it-IT"/>
        </w:rPr>
        <w:t>nota  c</w:t>
      </w:r>
      <w:proofErr w:type="gramEnd"/>
      <w:r w:rsidRPr="00473C5F">
        <w:rPr>
          <w:i/>
          <w:iCs/>
          <w:sz w:val="20"/>
          <w:szCs w:val="20"/>
          <w:lang w:eastAsia="it-IT"/>
        </w:rPr>
        <w:t>) riportare la motivazione dell’ assegnazione su tale sede.</w:t>
      </w:r>
    </w:p>
    <w:p w14:paraId="1B7E624C" w14:textId="77777777" w:rsidR="006B76E0" w:rsidRPr="00473C5F" w:rsidRDefault="006B76E0" w:rsidP="00A90E79">
      <w:pPr>
        <w:suppressAutoHyphens w:val="0"/>
        <w:spacing w:before="60"/>
        <w:jc w:val="both"/>
        <w:rPr>
          <w:i/>
          <w:iCs/>
          <w:sz w:val="18"/>
          <w:szCs w:val="18"/>
          <w:lang w:eastAsia="it-IT"/>
        </w:rPr>
      </w:pPr>
      <w:r w:rsidRPr="00473C5F">
        <w:rPr>
          <w:i/>
          <w:iCs/>
          <w:sz w:val="20"/>
          <w:szCs w:val="20"/>
          <w:lang w:eastAsia="it-IT"/>
        </w:rPr>
        <w:t xml:space="preserve">e) La precedenza in esame è riferita al circolo che comprende il plesso dal quale il docente beneficiario della precedenza </w:t>
      </w:r>
      <w:proofErr w:type="gramStart"/>
      <w:r w:rsidRPr="00473C5F">
        <w:rPr>
          <w:i/>
          <w:iCs/>
          <w:sz w:val="20"/>
          <w:szCs w:val="20"/>
          <w:lang w:eastAsia="it-IT"/>
        </w:rPr>
        <w:t>e’</w:t>
      </w:r>
      <w:proofErr w:type="gramEnd"/>
      <w:r w:rsidRPr="00473C5F">
        <w:rPr>
          <w:i/>
          <w:iCs/>
          <w:sz w:val="20"/>
          <w:szCs w:val="20"/>
          <w:lang w:eastAsia="it-IT"/>
        </w:rPr>
        <w:t xml:space="preserve"> stato trasferito d’ufficio nell’ultimo </w:t>
      </w:r>
      <w:r w:rsidRPr="00473C5F">
        <w:rPr>
          <w:b/>
          <w:bCs/>
          <w:i/>
          <w:iCs/>
          <w:sz w:val="20"/>
          <w:szCs w:val="20"/>
          <w:lang w:eastAsia="it-IT"/>
        </w:rPr>
        <w:t>ottennio</w:t>
      </w:r>
      <w:r w:rsidRPr="00473C5F">
        <w:rPr>
          <w:i/>
          <w:iCs/>
          <w:sz w:val="20"/>
          <w:szCs w:val="20"/>
          <w:lang w:eastAsia="it-IT"/>
        </w:rPr>
        <w:t>.</w:t>
      </w:r>
    </w:p>
    <w:p w14:paraId="5A8DB907" w14:textId="77777777" w:rsidR="006B76E0" w:rsidRPr="00473C5F" w:rsidRDefault="006B76E0" w:rsidP="00A90E79">
      <w:pPr>
        <w:suppressAutoHyphens w:val="0"/>
        <w:spacing w:after="120"/>
        <w:jc w:val="both"/>
        <w:rPr>
          <w:lang w:eastAsia="it-IT"/>
        </w:rPr>
      </w:pPr>
    </w:p>
    <w:p w14:paraId="0A002876" w14:textId="77777777" w:rsidR="006B76E0" w:rsidRPr="00473C5F" w:rsidRDefault="006B76E0" w:rsidP="00A90E79">
      <w:pPr>
        <w:suppressAutoHyphens w:val="0"/>
        <w:rPr>
          <w:lang w:eastAsia="it-IT"/>
        </w:rPr>
      </w:pPr>
    </w:p>
    <w:p w14:paraId="431CE9AB" w14:textId="77777777" w:rsidR="006B76E0" w:rsidRPr="00473C5F" w:rsidRDefault="006B76E0" w:rsidP="00A90E79">
      <w:pPr>
        <w:suppressAutoHyphens w:val="0"/>
        <w:rPr>
          <w:i/>
          <w:iCs/>
          <w:sz w:val="20"/>
          <w:szCs w:val="20"/>
          <w:lang w:eastAsia="it-IT"/>
        </w:rPr>
      </w:pPr>
    </w:p>
    <w:p w14:paraId="473D24CE" w14:textId="77777777" w:rsidR="006B76E0" w:rsidRPr="00473C5F" w:rsidRDefault="006B76E0" w:rsidP="00A90E79">
      <w:pPr>
        <w:suppressAutoHyphens w:val="0"/>
        <w:jc w:val="right"/>
        <w:rPr>
          <w:sz w:val="18"/>
          <w:szCs w:val="18"/>
          <w:lang w:eastAsia="it-IT"/>
        </w:rPr>
      </w:pPr>
    </w:p>
    <w:p w14:paraId="0FB9CAF4" w14:textId="77777777" w:rsidR="006B76E0" w:rsidRPr="00473C5F" w:rsidRDefault="006B76E0" w:rsidP="00A90E79">
      <w:pPr>
        <w:suppressAutoHyphens w:val="0"/>
        <w:rPr>
          <w:i/>
          <w:iCs/>
          <w:sz w:val="18"/>
          <w:szCs w:val="18"/>
          <w:lang w:eastAsia="it-IT"/>
        </w:rPr>
      </w:pPr>
    </w:p>
    <w:p w14:paraId="65ABBD7E" w14:textId="77777777" w:rsidR="006B76E0" w:rsidRDefault="006B76E0" w:rsidP="00A90E79">
      <w:pPr>
        <w:tabs>
          <w:tab w:val="left" w:pos="8760"/>
        </w:tabs>
      </w:pPr>
    </w:p>
    <w:p w14:paraId="08917639" w14:textId="77777777" w:rsidR="006B76E0" w:rsidRDefault="006B76E0" w:rsidP="00A90E79">
      <w:pPr>
        <w:tabs>
          <w:tab w:val="left" w:pos="8760"/>
        </w:tabs>
      </w:pPr>
    </w:p>
    <w:p w14:paraId="4F712E51" w14:textId="77777777" w:rsidR="006B76E0" w:rsidRDefault="006B76E0" w:rsidP="00A90E79">
      <w:pPr>
        <w:tabs>
          <w:tab w:val="left" w:pos="8760"/>
        </w:tabs>
      </w:pPr>
    </w:p>
    <w:p w14:paraId="440AA973" w14:textId="77777777" w:rsidR="006B76E0" w:rsidRDefault="006B76E0" w:rsidP="007D4A60"/>
    <w:sectPr w:rsidR="006B76E0" w:rsidSect="00A45590">
      <w:headerReference w:type="default" r:id="rId7"/>
      <w:footerReference w:type="default" r:id="rId8"/>
      <w:footnotePr>
        <w:pos w:val="beneathText"/>
      </w:footnotePr>
      <w:pgSz w:w="11905" w:h="16837"/>
      <w:pgMar w:top="1417" w:right="1134" w:bottom="1134"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B75A7" w14:textId="77777777" w:rsidR="00543C55" w:rsidRDefault="00543C55">
      <w:r>
        <w:separator/>
      </w:r>
    </w:p>
  </w:endnote>
  <w:endnote w:type="continuationSeparator" w:id="0">
    <w:p w14:paraId="58D916E3" w14:textId="77777777" w:rsidR="00543C55" w:rsidRDefault="0054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ernhardTango BT">
    <w:altName w:val="Bradley Hand ITC"/>
    <w:panose1 w:val="00000000000000000000"/>
    <w:charset w:val="00"/>
    <w:family w:val="script"/>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88B09" w14:textId="77777777" w:rsidR="006B76E0" w:rsidRDefault="006B76E0" w:rsidP="00FE1DBD">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27C0A">
      <w:rPr>
        <w:rStyle w:val="Numeropagina"/>
        <w:noProof/>
      </w:rPr>
      <w:t>1</w:t>
    </w:r>
    <w:r>
      <w:rPr>
        <w:rStyle w:val="Numeropagina"/>
      </w:rPr>
      <w:fldChar w:fldCharType="end"/>
    </w:r>
  </w:p>
  <w:p w14:paraId="22EACB10" w14:textId="77777777" w:rsidR="006B76E0" w:rsidRDefault="006B76E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85196" w14:textId="77777777" w:rsidR="00543C55" w:rsidRDefault="00543C55">
      <w:r>
        <w:separator/>
      </w:r>
    </w:p>
  </w:footnote>
  <w:footnote w:type="continuationSeparator" w:id="0">
    <w:p w14:paraId="0162CFE1" w14:textId="77777777" w:rsidR="00543C55" w:rsidRDefault="00543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5C0F2" w14:textId="0AFB9183" w:rsidR="006B76E0" w:rsidRDefault="003D4BC6" w:rsidP="003D4BC6">
    <w:pPr>
      <w:tabs>
        <w:tab w:val="left" w:pos="1185"/>
        <w:tab w:val="left" w:pos="2145"/>
        <w:tab w:val="center" w:pos="4818"/>
      </w:tabs>
      <w:jc w:val="center"/>
      <w:rPr>
        <w:rFonts w:ascii="Monotype Corsiva" w:hAnsi="Monotype Corsiva" w:cs="Monotype Corsiva"/>
        <w:b/>
        <w:bCs/>
        <w:sz w:val="28"/>
        <w:szCs w:val="28"/>
      </w:rPr>
    </w:pPr>
    <w:r>
      <w:rPr>
        <w:rFonts w:ascii="BernhardTango BT" w:hAnsi="BernhardTango BT" w:cs="BernhardTango BT"/>
        <w:b/>
        <w:bCs/>
        <w:i/>
        <w:iCs/>
        <w:noProof/>
        <w:sz w:val="32"/>
        <w:szCs w:val="32"/>
        <w:lang w:eastAsia="it-IT"/>
      </w:rPr>
      <w:pict w14:anchorId="4740E9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0.7pt;height:45.8pt;visibility:visible" filled="t">
          <v:imagedata r:id="rId1" o:title=""/>
        </v:shape>
      </w:pict>
    </w:r>
  </w:p>
  <w:p w14:paraId="2ECF090F" w14:textId="77777777" w:rsidR="003D4BC6" w:rsidRPr="003D4BC6" w:rsidRDefault="003D4BC6" w:rsidP="003D4BC6">
    <w:pPr>
      <w:pStyle w:val="Intestazione"/>
      <w:numPr>
        <w:ilvl w:val="0"/>
        <w:numId w:val="3"/>
      </w:numPr>
      <w:jc w:val="center"/>
      <w:rPr>
        <w:rFonts w:ascii="Monotype Corsiva" w:hAnsi="Monotype Corsiva" w:cs="Monotype Corsiva"/>
        <w:b/>
        <w:bCs/>
        <w:i/>
        <w:iCs/>
        <w:sz w:val="28"/>
        <w:szCs w:val="28"/>
      </w:rPr>
    </w:pPr>
    <w:r w:rsidRPr="003D4BC6">
      <w:rPr>
        <w:rFonts w:ascii="Monotype Corsiva" w:hAnsi="Monotype Corsiva" w:cs="Monotype Corsiva"/>
        <w:b/>
        <w:bCs/>
        <w:i/>
        <w:iCs/>
        <w:sz w:val="28"/>
        <w:szCs w:val="28"/>
      </w:rPr>
      <w:t>Ministero dell’Istruzione, dell’Università e della Ricerca</w:t>
    </w:r>
  </w:p>
  <w:p w14:paraId="579B4483" w14:textId="77777777" w:rsidR="003D4BC6" w:rsidRPr="003D4BC6" w:rsidRDefault="003D4BC6" w:rsidP="003D4BC6">
    <w:pPr>
      <w:pStyle w:val="Intestazione"/>
      <w:jc w:val="center"/>
      <w:rPr>
        <w:rFonts w:ascii="Monotype Corsiva" w:hAnsi="Monotype Corsiva" w:cs="Monotype Corsiva"/>
        <w:b/>
        <w:bCs/>
        <w:i/>
        <w:iCs/>
        <w:sz w:val="28"/>
        <w:szCs w:val="28"/>
      </w:rPr>
    </w:pPr>
    <w:r w:rsidRPr="003D4BC6">
      <w:rPr>
        <w:rFonts w:ascii="Monotype Corsiva" w:hAnsi="Monotype Corsiva" w:cs="Monotype Corsiva"/>
        <w:b/>
        <w:bCs/>
        <w:i/>
        <w:iCs/>
        <w:sz w:val="28"/>
        <w:szCs w:val="28"/>
      </w:rPr>
      <w:t>I.C. DAVANZATI-MASTROMATTEO</w:t>
    </w:r>
  </w:p>
  <w:p w14:paraId="7AA03B0A" w14:textId="700A0908" w:rsidR="003D4BC6" w:rsidRPr="003D4BC6" w:rsidRDefault="003D4BC6" w:rsidP="003D4BC6">
    <w:pPr>
      <w:pStyle w:val="Intestazione"/>
      <w:jc w:val="center"/>
      <w:rPr>
        <w:rFonts w:ascii="Monotype Corsiva" w:hAnsi="Monotype Corsiva" w:cs="Monotype Corsiva"/>
        <w:b/>
        <w:bCs/>
        <w:i/>
        <w:iCs/>
        <w:sz w:val="28"/>
        <w:szCs w:val="28"/>
      </w:rPr>
    </w:pPr>
    <w:r w:rsidRPr="003D4BC6">
      <w:rPr>
        <w:rFonts w:ascii="Monotype Corsiva" w:hAnsi="Monotype Corsiva" w:cs="Monotype Corsiva"/>
        <w:b/>
        <w:bCs/>
        <w:i/>
        <w:iCs/>
        <w:sz w:val="28"/>
        <w:szCs w:val="28"/>
      </w:rPr>
      <w:t>70027 Palo del Colle (BA)</w:t>
    </w:r>
  </w:p>
  <w:p w14:paraId="677096C4" w14:textId="77777777" w:rsidR="006B76E0" w:rsidRDefault="006B76E0">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4626FEE"/>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lvlText w:val=""/>
      <w:lvlJc w:val="left"/>
      <w:pPr>
        <w:tabs>
          <w:tab w:val="num" w:pos="432"/>
        </w:tabs>
        <w:ind w:left="1872" w:hanging="432"/>
      </w:pPr>
    </w:lvl>
    <w:lvl w:ilvl="1">
      <w:start w:val="1"/>
      <w:numFmt w:val="none"/>
      <w:lvlText w:val=""/>
      <w:lvlJc w:val="left"/>
      <w:pPr>
        <w:tabs>
          <w:tab w:val="num" w:pos="576"/>
        </w:tabs>
        <w:ind w:left="2016" w:hanging="576"/>
      </w:pPr>
    </w:lvl>
    <w:lvl w:ilvl="2">
      <w:start w:val="1"/>
      <w:numFmt w:val="none"/>
      <w:lvlText w:val=""/>
      <w:lvlJc w:val="left"/>
      <w:pPr>
        <w:tabs>
          <w:tab w:val="num" w:pos="720"/>
        </w:tabs>
        <w:ind w:left="2160" w:hanging="720"/>
      </w:pPr>
    </w:lvl>
    <w:lvl w:ilvl="3">
      <w:start w:val="1"/>
      <w:numFmt w:val="none"/>
      <w:lvlText w:val=""/>
      <w:lvlJc w:val="left"/>
      <w:pPr>
        <w:tabs>
          <w:tab w:val="num" w:pos="864"/>
        </w:tabs>
        <w:ind w:left="2304" w:hanging="864"/>
      </w:pPr>
    </w:lvl>
    <w:lvl w:ilvl="4">
      <w:start w:val="1"/>
      <w:numFmt w:val="none"/>
      <w:lvlText w:val=""/>
      <w:lvlJc w:val="left"/>
      <w:pPr>
        <w:tabs>
          <w:tab w:val="num" w:pos="1008"/>
        </w:tabs>
        <w:ind w:left="2448" w:hanging="1008"/>
      </w:pPr>
    </w:lvl>
    <w:lvl w:ilvl="5">
      <w:start w:val="1"/>
      <w:numFmt w:val="none"/>
      <w:lvlText w:val=""/>
      <w:lvlJc w:val="left"/>
      <w:pPr>
        <w:tabs>
          <w:tab w:val="num" w:pos="1152"/>
        </w:tabs>
        <w:ind w:left="2592" w:hanging="1152"/>
      </w:pPr>
    </w:lvl>
    <w:lvl w:ilvl="6">
      <w:start w:val="1"/>
      <w:numFmt w:val="none"/>
      <w:lvlText w:val=""/>
      <w:lvlJc w:val="left"/>
      <w:pPr>
        <w:tabs>
          <w:tab w:val="num" w:pos="1296"/>
        </w:tabs>
        <w:ind w:left="2736" w:hanging="1296"/>
      </w:pPr>
    </w:lvl>
    <w:lvl w:ilvl="7">
      <w:start w:val="1"/>
      <w:numFmt w:val="none"/>
      <w:lvlText w:val=""/>
      <w:lvlJc w:val="left"/>
      <w:pPr>
        <w:tabs>
          <w:tab w:val="num" w:pos="1440"/>
        </w:tabs>
        <w:ind w:left="2880" w:hanging="1440"/>
      </w:pPr>
    </w:lvl>
    <w:lvl w:ilvl="8">
      <w:start w:val="1"/>
      <w:numFmt w:val="none"/>
      <w:lvlText w:val=""/>
      <w:lvlJc w:val="left"/>
      <w:pPr>
        <w:tabs>
          <w:tab w:val="num" w:pos="1584"/>
        </w:tabs>
        <w:ind w:left="3024" w:hanging="1584"/>
      </w:pPr>
    </w:lvl>
  </w:abstractNum>
  <w:abstractNum w:abstractNumId="3" w15:restartNumberingAfterBreak="0">
    <w:nsid w:val="00000003"/>
    <w:multiLevelType w:val="multilevel"/>
    <w:tmpl w:val="00000003"/>
    <w:name w:val="WW8Num3"/>
    <w:lvl w:ilvl="0">
      <w:start w:val="1"/>
      <w:numFmt w:val="none"/>
      <w:lvlText w:val=""/>
      <w:lvlJc w:val="left"/>
      <w:pPr>
        <w:tabs>
          <w:tab w:val="num" w:pos="432"/>
        </w:tabs>
        <w:ind w:left="1872" w:hanging="432"/>
      </w:pPr>
    </w:lvl>
    <w:lvl w:ilvl="1">
      <w:start w:val="1"/>
      <w:numFmt w:val="none"/>
      <w:lvlText w:val=""/>
      <w:lvlJc w:val="left"/>
      <w:pPr>
        <w:tabs>
          <w:tab w:val="num" w:pos="576"/>
        </w:tabs>
        <w:ind w:left="2016" w:hanging="576"/>
      </w:pPr>
    </w:lvl>
    <w:lvl w:ilvl="2">
      <w:start w:val="1"/>
      <w:numFmt w:val="none"/>
      <w:lvlText w:val=""/>
      <w:lvlJc w:val="left"/>
      <w:pPr>
        <w:tabs>
          <w:tab w:val="num" w:pos="720"/>
        </w:tabs>
        <w:ind w:left="2160" w:hanging="720"/>
      </w:pPr>
    </w:lvl>
    <w:lvl w:ilvl="3">
      <w:start w:val="1"/>
      <w:numFmt w:val="none"/>
      <w:lvlText w:val=""/>
      <w:lvlJc w:val="left"/>
      <w:pPr>
        <w:tabs>
          <w:tab w:val="num" w:pos="864"/>
        </w:tabs>
        <w:ind w:left="2304" w:hanging="864"/>
      </w:pPr>
    </w:lvl>
    <w:lvl w:ilvl="4">
      <w:start w:val="1"/>
      <w:numFmt w:val="none"/>
      <w:lvlText w:val=""/>
      <w:lvlJc w:val="left"/>
      <w:pPr>
        <w:tabs>
          <w:tab w:val="num" w:pos="1008"/>
        </w:tabs>
        <w:ind w:left="2448" w:hanging="1008"/>
      </w:pPr>
    </w:lvl>
    <w:lvl w:ilvl="5">
      <w:start w:val="1"/>
      <w:numFmt w:val="none"/>
      <w:lvlText w:val=""/>
      <w:lvlJc w:val="left"/>
      <w:pPr>
        <w:tabs>
          <w:tab w:val="num" w:pos="1152"/>
        </w:tabs>
        <w:ind w:left="2592" w:hanging="1152"/>
      </w:pPr>
    </w:lvl>
    <w:lvl w:ilvl="6">
      <w:start w:val="1"/>
      <w:numFmt w:val="none"/>
      <w:lvlText w:val=""/>
      <w:lvlJc w:val="left"/>
      <w:pPr>
        <w:tabs>
          <w:tab w:val="num" w:pos="1296"/>
        </w:tabs>
        <w:ind w:left="2736" w:hanging="1296"/>
      </w:pPr>
    </w:lvl>
    <w:lvl w:ilvl="7">
      <w:start w:val="1"/>
      <w:numFmt w:val="none"/>
      <w:lvlText w:val=""/>
      <w:lvlJc w:val="left"/>
      <w:pPr>
        <w:tabs>
          <w:tab w:val="num" w:pos="1440"/>
        </w:tabs>
        <w:ind w:left="2880" w:hanging="1440"/>
      </w:pPr>
    </w:lvl>
    <w:lvl w:ilvl="8">
      <w:start w:val="1"/>
      <w:numFmt w:val="none"/>
      <w:lvlText w:val=""/>
      <w:lvlJc w:val="left"/>
      <w:pPr>
        <w:tabs>
          <w:tab w:val="num" w:pos="1584"/>
        </w:tabs>
        <w:ind w:left="3024" w:hanging="1584"/>
      </w:pPr>
    </w:lvl>
  </w:abstractNum>
  <w:abstractNum w:abstractNumId="4" w15:restartNumberingAfterBreak="0">
    <w:nsid w:val="00000004"/>
    <w:multiLevelType w:val="singleLevel"/>
    <w:tmpl w:val="00000004"/>
    <w:name w:val="WW8Num4"/>
    <w:lvl w:ilvl="0">
      <w:start w:val="1"/>
      <w:numFmt w:val="bullet"/>
      <w:pStyle w:val="Intestazione10"/>
      <w:lvlText w:val=""/>
      <w:lvlJc w:val="left"/>
      <w:pPr>
        <w:tabs>
          <w:tab w:val="num" w:pos="360"/>
        </w:tabs>
        <w:ind w:left="360" w:hanging="360"/>
      </w:pPr>
      <w:rPr>
        <w:rFonts w:ascii="Symbol" w:hAnsi="Symbol" w:cs="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80F5583"/>
    <w:multiLevelType w:val="hybridMultilevel"/>
    <w:tmpl w:val="6638D2BA"/>
    <w:lvl w:ilvl="0" w:tplc="D132FF08">
      <w:start w:val="1"/>
      <w:numFmt w:val="decimal"/>
      <w:lvlText w:val="%1."/>
      <w:lvlJc w:val="left"/>
      <w:pPr>
        <w:tabs>
          <w:tab w:val="num" w:pos="420"/>
        </w:tabs>
        <w:ind w:left="420" w:hanging="360"/>
      </w:pPr>
      <w:rPr>
        <w:rFonts w:hint="default"/>
        <w:b w:val="0"/>
        <w:bCs w:val="0"/>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7" w15:restartNumberingAfterBreak="0">
    <w:nsid w:val="092D2E9E"/>
    <w:multiLevelType w:val="multilevel"/>
    <w:tmpl w:val="65284A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0D703730"/>
    <w:multiLevelType w:val="hybridMultilevel"/>
    <w:tmpl w:val="FA6A65D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0D8F6472"/>
    <w:multiLevelType w:val="hybridMultilevel"/>
    <w:tmpl w:val="6486C344"/>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0F346E15"/>
    <w:multiLevelType w:val="hybridMultilevel"/>
    <w:tmpl w:val="1D244AE2"/>
    <w:lvl w:ilvl="0" w:tplc="568CC478">
      <w:start w:val="1"/>
      <w:numFmt w:val="decimal"/>
      <w:lvlText w:val="%1."/>
      <w:lvlJc w:val="left"/>
      <w:pPr>
        <w:tabs>
          <w:tab w:val="num" w:pos="420"/>
        </w:tabs>
        <w:ind w:left="420" w:hanging="360"/>
      </w:pPr>
      <w:rPr>
        <w:rFonts w:hint="default"/>
        <w:b w:val="0"/>
        <w:bCs w:val="0"/>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11" w15:restartNumberingAfterBreak="0">
    <w:nsid w:val="15337A15"/>
    <w:multiLevelType w:val="hybridMultilevel"/>
    <w:tmpl w:val="63AAFD24"/>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5A7610D"/>
    <w:multiLevelType w:val="hybridMultilevel"/>
    <w:tmpl w:val="1376D984"/>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15:restartNumberingAfterBreak="0">
    <w:nsid w:val="1E380BFB"/>
    <w:multiLevelType w:val="hybridMultilevel"/>
    <w:tmpl w:val="8A24EBD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2182A3B"/>
    <w:multiLevelType w:val="hybridMultilevel"/>
    <w:tmpl w:val="D4882746"/>
    <w:lvl w:ilvl="0" w:tplc="04100017">
      <w:start w:val="1"/>
      <w:numFmt w:val="lowerLetter"/>
      <w:lvlText w:val="%1)"/>
      <w:lvlJc w:val="left"/>
      <w:pPr>
        <w:tabs>
          <w:tab w:val="num" w:pos="720"/>
        </w:tabs>
        <w:ind w:left="720" w:hanging="360"/>
      </w:pPr>
      <w:rPr>
        <w:rFonts w:hint="default"/>
        <w:b w:val="0"/>
        <w:bCs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15:restartNumberingAfterBreak="0">
    <w:nsid w:val="276344BA"/>
    <w:multiLevelType w:val="hybridMultilevel"/>
    <w:tmpl w:val="D0805370"/>
    <w:lvl w:ilvl="0" w:tplc="1DCA219C">
      <w:numFmt w:val="bullet"/>
      <w:lvlText w:val="-"/>
      <w:lvlJc w:val="left"/>
      <w:pPr>
        <w:ind w:left="6030" w:hanging="360"/>
      </w:pPr>
      <w:rPr>
        <w:rFonts w:ascii="Times New Roman" w:eastAsia="Times New Roman" w:hAnsi="Times New Roman" w:hint="default"/>
      </w:rPr>
    </w:lvl>
    <w:lvl w:ilvl="1" w:tplc="04100003">
      <w:start w:val="1"/>
      <w:numFmt w:val="bullet"/>
      <w:lvlText w:val="o"/>
      <w:lvlJc w:val="left"/>
      <w:pPr>
        <w:ind w:left="6750" w:hanging="360"/>
      </w:pPr>
      <w:rPr>
        <w:rFonts w:ascii="Courier New" w:hAnsi="Courier New" w:cs="Courier New" w:hint="default"/>
      </w:rPr>
    </w:lvl>
    <w:lvl w:ilvl="2" w:tplc="04100005">
      <w:start w:val="1"/>
      <w:numFmt w:val="bullet"/>
      <w:lvlText w:val=""/>
      <w:lvlJc w:val="left"/>
      <w:pPr>
        <w:ind w:left="7470" w:hanging="360"/>
      </w:pPr>
      <w:rPr>
        <w:rFonts w:ascii="Wingdings" w:hAnsi="Wingdings" w:cs="Wingdings" w:hint="default"/>
      </w:rPr>
    </w:lvl>
    <w:lvl w:ilvl="3" w:tplc="04100001">
      <w:start w:val="1"/>
      <w:numFmt w:val="bullet"/>
      <w:lvlText w:val=""/>
      <w:lvlJc w:val="left"/>
      <w:pPr>
        <w:ind w:left="8190" w:hanging="360"/>
      </w:pPr>
      <w:rPr>
        <w:rFonts w:ascii="Symbol" w:hAnsi="Symbol" w:cs="Symbol" w:hint="default"/>
      </w:rPr>
    </w:lvl>
    <w:lvl w:ilvl="4" w:tplc="04100003">
      <w:start w:val="1"/>
      <w:numFmt w:val="bullet"/>
      <w:lvlText w:val="o"/>
      <w:lvlJc w:val="left"/>
      <w:pPr>
        <w:ind w:left="8910" w:hanging="360"/>
      </w:pPr>
      <w:rPr>
        <w:rFonts w:ascii="Courier New" w:hAnsi="Courier New" w:cs="Courier New" w:hint="default"/>
      </w:rPr>
    </w:lvl>
    <w:lvl w:ilvl="5" w:tplc="04100005">
      <w:start w:val="1"/>
      <w:numFmt w:val="bullet"/>
      <w:lvlText w:val=""/>
      <w:lvlJc w:val="left"/>
      <w:pPr>
        <w:ind w:left="9630" w:hanging="360"/>
      </w:pPr>
      <w:rPr>
        <w:rFonts w:ascii="Wingdings" w:hAnsi="Wingdings" w:cs="Wingdings" w:hint="default"/>
      </w:rPr>
    </w:lvl>
    <w:lvl w:ilvl="6" w:tplc="04100001">
      <w:start w:val="1"/>
      <w:numFmt w:val="bullet"/>
      <w:lvlText w:val=""/>
      <w:lvlJc w:val="left"/>
      <w:pPr>
        <w:ind w:left="10350" w:hanging="360"/>
      </w:pPr>
      <w:rPr>
        <w:rFonts w:ascii="Symbol" w:hAnsi="Symbol" w:cs="Symbol" w:hint="default"/>
      </w:rPr>
    </w:lvl>
    <w:lvl w:ilvl="7" w:tplc="04100003">
      <w:start w:val="1"/>
      <w:numFmt w:val="bullet"/>
      <w:lvlText w:val="o"/>
      <w:lvlJc w:val="left"/>
      <w:pPr>
        <w:ind w:left="11070" w:hanging="360"/>
      </w:pPr>
      <w:rPr>
        <w:rFonts w:ascii="Courier New" w:hAnsi="Courier New" w:cs="Courier New" w:hint="default"/>
      </w:rPr>
    </w:lvl>
    <w:lvl w:ilvl="8" w:tplc="04100005">
      <w:start w:val="1"/>
      <w:numFmt w:val="bullet"/>
      <w:lvlText w:val=""/>
      <w:lvlJc w:val="left"/>
      <w:pPr>
        <w:ind w:left="11790" w:hanging="360"/>
      </w:pPr>
      <w:rPr>
        <w:rFonts w:ascii="Wingdings" w:hAnsi="Wingdings" w:cs="Wingdings" w:hint="default"/>
      </w:rPr>
    </w:lvl>
  </w:abstractNum>
  <w:abstractNum w:abstractNumId="16" w15:restartNumberingAfterBreak="0">
    <w:nsid w:val="27B45736"/>
    <w:multiLevelType w:val="hybridMultilevel"/>
    <w:tmpl w:val="99B42D9C"/>
    <w:lvl w:ilvl="0" w:tplc="AA5E51E0">
      <w:start w:val="1"/>
      <w:numFmt w:val="decimal"/>
      <w:pStyle w:val="Puntoelenco"/>
      <w:lvlText w:val="%1."/>
      <w:lvlJc w:val="left"/>
      <w:pPr>
        <w:tabs>
          <w:tab w:val="num" w:pos="420"/>
        </w:tabs>
        <w:ind w:left="420" w:hanging="360"/>
      </w:pPr>
      <w:rPr>
        <w:rFonts w:hint="default"/>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17" w15:restartNumberingAfterBreak="0">
    <w:nsid w:val="2F824095"/>
    <w:multiLevelType w:val="hybridMultilevel"/>
    <w:tmpl w:val="3E0EF2CC"/>
    <w:lvl w:ilvl="0" w:tplc="43882D88">
      <w:start w:val="1"/>
      <w:numFmt w:val="decimal"/>
      <w:lvlText w:val="%1."/>
      <w:lvlJc w:val="left"/>
      <w:pPr>
        <w:tabs>
          <w:tab w:val="num" w:pos="420"/>
        </w:tabs>
        <w:ind w:left="420" w:hanging="360"/>
      </w:pPr>
      <w:rPr>
        <w:rFonts w:hint="default"/>
        <w:b w:val="0"/>
        <w:bCs w:val="0"/>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18" w15:restartNumberingAfterBreak="0">
    <w:nsid w:val="35890261"/>
    <w:multiLevelType w:val="hybridMultilevel"/>
    <w:tmpl w:val="78F4AC1E"/>
    <w:lvl w:ilvl="0" w:tplc="5748F0E8">
      <w:start w:val="1"/>
      <w:numFmt w:val="decimal"/>
      <w:lvlText w:val="%1."/>
      <w:lvlJc w:val="left"/>
      <w:pPr>
        <w:tabs>
          <w:tab w:val="num" w:pos="540"/>
        </w:tabs>
        <w:ind w:left="540" w:hanging="360"/>
      </w:pPr>
      <w:rPr>
        <w:rFonts w:hint="default"/>
      </w:rPr>
    </w:lvl>
    <w:lvl w:ilvl="1" w:tplc="04100019">
      <w:start w:val="1"/>
      <w:numFmt w:val="lowerLetter"/>
      <w:lvlText w:val="%2."/>
      <w:lvlJc w:val="left"/>
      <w:pPr>
        <w:tabs>
          <w:tab w:val="num" w:pos="1260"/>
        </w:tabs>
        <w:ind w:left="1260" w:hanging="360"/>
      </w:pPr>
    </w:lvl>
    <w:lvl w:ilvl="2" w:tplc="0410001B">
      <w:start w:val="1"/>
      <w:numFmt w:val="lowerRoman"/>
      <w:lvlText w:val="%3."/>
      <w:lvlJc w:val="right"/>
      <w:pPr>
        <w:tabs>
          <w:tab w:val="num" w:pos="1980"/>
        </w:tabs>
        <w:ind w:left="1980" w:hanging="180"/>
      </w:pPr>
    </w:lvl>
    <w:lvl w:ilvl="3" w:tplc="0410000F">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lvl>
    <w:lvl w:ilvl="5" w:tplc="0410001B">
      <w:start w:val="1"/>
      <w:numFmt w:val="lowerRoman"/>
      <w:lvlText w:val="%6."/>
      <w:lvlJc w:val="right"/>
      <w:pPr>
        <w:tabs>
          <w:tab w:val="num" w:pos="4140"/>
        </w:tabs>
        <w:ind w:left="4140" w:hanging="180"/>
      </w:pPr>
    </w:lvl>
    <w:lvl w:ilvl="6" w:tplc="0410000F">
      <w:start w:val="1"/>
      <w:numFmt w:val="decimal"/>
      <w:lvlText w:val="%7."/>
      <w:lvlJc w:val="left"/>
      <w:pPr>
        <w:tabs>
          <w:tab w:val="num" w:pos="4860"/>
        </w:tabs>
        <w:ind w:left="4860" w:hanging="360"/>
      </w:pPr>
    </w:lvl>
    <w:lvl w:ilvl="7" w:tplc="04100019">
      <w:start w:val="1"/>
      <w:numFmt w:val="lowerLetter"/>
      <w:lvlText w:val="%8."/>
      <w:lvlJc w:val="left"/>
      <w:pPr>
        <w:tabs>
          <w:tab w:val="num" w:pos="5580"/>
        </w:tabs>
        <w:ind w:left="5580" w:hanging="360"/>
      </w:pPr>
    </w:lvl>
    <w:lvl w:ilvl="8" w:tplc="0410001B">
      <w:start w:val="1"/>
      <w:numFmt w:val="lowerRoman"/>
      <w:lvlText w:val="%9."/>
      <w:lvlJc w:val="right"/>
      <w:pPr>
        <w:tabs>
          <w:tab w:val="num" w:pos="6300"/>
        </w:tabs>
        <w:ind w:left="6300" w:hanging="180"/>
      </w:pPr>
    </w:lvl>
  </w:abstractNum>
  <w:abstractNum w:abstractNumId="19" w15:restartNumberingAfterBreak="0">
    <w:nsid w:val="38AF5E29"/>
    <w:multiLevelType w:val="hybridMultilevel"/>
    <w:tmpl w:val="A0E02A14"/>
    <w:lvl w:ilvl="0" w:tplc="BC5CBAD0">
      <w:start w:val="1"/>
      <w:numFmt w:val="decimal"/>
      <w:lvlText w:val="%1."/>
      <w:lvlJc w:val="left"/>
      <w:pPr>
        <w:tabs>
          <w:tab w:val="num" w:pos="420"/>
        </w:tabs>
        <w:ind w:left="420" w:hanging="360"/>
      </w:pPr>
      <w:rPr>
        <w:rFonts w:hint="default"/>
        <w:b w:val="0"/>
        <w:bCs w:val="0"/>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20" w15:restartNumberingAfterBreak="0">
    <w:nsid w:val="3CEE3345"/>
    <w:multiLevelType w:val="hybridMultilevel"/>
    <w:tmpl w:val="1A489B54"/>
    <w:lvl w:ilvl="0" w:tplc="04100001">
      <w:start w:val="1"/>
      <w:numFmt w:val="bullet"/>
      <w:lvlText w:val=""/>
      <w:lvlJc w:val="left"/>
      <w:pPr>
        <w:tabs>
          <w:tab w:val="num" w:pos="1080"/>
        </w:tabs>
        <w:ind w:left="1080" w:hanging="360"/>
      </w:pPr>
      <w:rPr>
        <w:rFonts w:ascii="Symbol" w:hAnsi="Symbol" w:cs="Symbol"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403F00A3"/>
    <w:multiLevelType w:val="hybridMultilevel"/>
    <w:tmpl w:val="F12A6488"/>
    <w:lvl w:ilvl="0" w:tplc="F69E8CC6">
      <w:start w:val="1"/>
      <w:numFmt w:val="decimal"/>
      <w:lvlText w:val="%1."/>
      <w:lvlJc w:val="left"/>
      <w:pPr>
        <w:tabs>
          <w:tab w:val="num" w:pos="1065"/>
        </w:tabs>
        <w:ind w:left="1065" w:hanging="705"/>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2" w15:restartNumberingAfterBreak="0">
    <w:nsid w:val="426F6EE0"/>
    <w:multiLevelType w:val="hybridMultilevel"/>
    <w:tmpl w:val="A2204AD2"/>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3" w15:restartNumberingAfterBreak="0">
    <w:nsid w:val="4DD65FEC"/>
    <w:multiLevelType w:val="hybridMultilevel"/>
    <w:tmpl w:val="55364930"/>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4103534"/>
    <w:multiLevelType w:val="hybridMultilevel"/>
    <w:tmpl w:val="0660E4F6"/>
    <w:lvl w:ilvl="0" w:tplc="075E1E48">
      <w:numFmt w:val="bullet"/>
      <w:lvlText w:val="-"/>
      <w:lvlJc w:val="left"/>
      <w:pPr>
        <w:tabs>
          <w:tab w:val="num" w:pos="644"/>
        </w:tabs>
        <w:ind w:left="644" w:hanging="360"/>
      </w:pPr>
      <w:rPr>
        <w:rFonts w:ascii="Comic Sans MS" w:eastAsia="Times New Roman" w:hAnsi="Comic Sans MS" w:hint="default"/>
      </w:rPr>
    </w:lvl>
    <w:lvl w:ilvl="1" w:tplc="04100003">
      <w:start w:val="1"/>
      <w:numFmt w:val="bullet"/>
      <w:lvlText w:val="o"/>
      <w:lvlJc w:val="left"/>
      <w:pPr>
        <w:tabs>
          <w:tab w:val="num" w:pos="1364"/>
        </w:tabs>
        <w:ind w:left="1364" w:hanging="360"/>
      </w:pPr>
      <w:rPr>
        <w:rFonts w:ascii="Courier New" w:hAnsi="Courier New" w:cs="Courier New" w:hint="default"/>
      </w:rPr>
    </w:lvl>
    <w:lvl w:ilvl="2" w:tplc="04100005">
      <w:start w:val="1"/>
      <w:numFmt w:val="bullet"/>
      <w:lvlText w:val=""/>
      <w:lvlJc w:val="left"/>
      <w:pPr>
        <w:tabs>
          <w:tab w:val="num" w:pos="2084"/>
        </w:tabs>
        <w:ind w:left="2084" w:hanging="360"/>
      </w:pPr>
      <w:rPr>
        <w:rFonts w:ascii="Wingdings" w:hAnsi="Wingdings" w:cs="Wingdings" w:hint="default"/>
      </w:rPr>
    </w:lvl>
    <w:lvl w:ilvl="3" w:tplc="04100001">
      <w:start w:val="1"/>
      <w:numFmt w:val="bullet"/>
      <w:lvlText w:val=""/>
      <w:lvlJc w:val="left"/>
      <w:pPr>
        <w:tabs>
          <w:tab w:val="num" w:pos="2804"/>
        </w:tabs>
        <w:ind w:left="2804" w:hanging="360"/>
      </w:pPr>
      <w:rPr>
        <w:rFonts w:ascii="Symbol" w:hAnsi="Symbol" w:cs="Symbol" w:hint="default"/>
      </w:rPr>
    </w:lvl>
    <w:lvl w:ilvl="4" w:tplc="04100003">
      <w:start w:val="1"/>
      <w:numFmt w:val="bullet"/>
      <w:lvlText w:val="o"/>
      <w:lvlJc w:val="left"/>
      <w:pPr>
        <w:tabs>
          <w:tab w:val="num" w:pos="3524"/>
        </w:tabs>
        <w:ind w:left="3524" w:hanging="360"/>
      </w:pPr>
      <w:rPr>
        <w:rFonts w:ascii="Courier New" w:hAnsi="Courier New" w:cs="Courier New" w:hint="default"/>
      </w:rPr>
    </w:lvl>
    <w:lvl w:ilvl="5" w:tplc="04100005">
      <w:start w:val="1"/>
      <w:numFmt w:val="bullet"/>
      <w:lvlText w:val=""/>
      <w:lvlJc w:val="left"/>
      <w:pPr>
        <w:tabs>
          <w:tab w:val="num" w:pos="4244"/>
        </w:tabs>
        <w:ind w:left="4244" w:hanging="360"/>
      </w:pPr>
      <w:rPr>
        <w:rFonts w:ascii="Wingdings" w:hAnsi="Wingdings" w:cs="Wingdings" w:hint="default"/>
      </w:rPr>
    </w:lvl>
    <w:lvl w:ilvl="6" w:tplc="04100001">
      <w:start w:val="1"/>
      <w:numFmt w:val="bullet"/>
      <w:lvlText w:val=""/>
      <w:lvlJc w:val="left"/>
      <w:pPr>
        <w:tabs>
          <w:tab w:val="num" w:pos="4964"/>
        </w:tabs>
        <w:ind w:left="4964" w:hanging="360"/>
      </w:pPr>
      <w:rPr>
        <w:rFonts w:ascii="Symbol" w:hAnsi="Symbol" w:cs="Symbol" w:hint="default"/>
      </w:rPr>
    </w:lvl>
    <w:lvl w:ilvl="7" w:tplc="04100003">
      <w:start w:val="1"/>
      <w:numFmt w:val="bullet"/>
      <w:lvlText w:val="o"/>
      <w:lvlJc w:val="left"/>
      <w:pPr>
        <w:tabs>
          <w:tab w:val="num" w:pos="5684"/>
        </w:tabs>
        <w:ind w:left="5684" w:hanging="360"/>
      </w:pPr>
      <w:rPr>
        <w:rFonts w:ascii="Courier New" w:hAnsi="Courier New" w:cs="Courier New" w:hint="default"/>
      </w:rPr>
    </w:lvl>
    <w:lvl w:ilvl="8" w:tplc="04100005">
      <w:start w:val="1"/>
      <w:numFmt w:val="bullet"/>
      <w:lvlText w:val=""/>
      <w:lvlJc w:val="left"/>
      <w:pPr>
        <w:tabs>
          <w:tab w:val="num" w:pos="6404"/>
        </w:tabs>
        <w:ind w:left="6404" w:hanging="360"/>
      </w:pPr>
      <w:rPr>
        <w:rFonts w:ascii="Wingdings" w:hAnsi="Wingdings" w:cs="Wingdings" w:hint="default"/>
      </w:rPr>
    </w:lvl>
  </w:abstractNum>
  <w:abstractNum w:abstractNumId="25" w15:restartNumberingAfterBreak="0">
    <w:nsid w:val="54C678DF"/>
    <w:multiLevelType w:val="hybridMultilevel"/>
    <w:tmpl w:val="636C8330"/>
    <w:lvl w:ilvl="0" w:tplc="19D20CC0">
      <w:start w:val="1"/>
      <w:numFmt w:val="decimal"/>
      <w:lvlText w:val="%1."/>
      <w:lvlJc w:val="left"/>
      <w:pPr>
        <w:tabs>
          <w:tab w:val="num" w:pos="540"/>
        </w:tabs>
        <w:ind w:left="540" w:hanging="360"/>
      </w:pPr>
      <w:rPr>
        <w:rFonts w:hint="default"/>
      </w:rPr>
    </w:lvl>
    <w:lvl w:ilvl="1" w:tplc="04100019">
      <w:start w:val="1"/>
      <w:numFmt w:val="lowerLetter"/>
      <w:lvlText w:val="%2."/>
      <w:lvlJc w:val="left"/>
      <w:pPr>
        <w:tabs>
          <w:tab w:val="num" w:pos="1260"/>
        </w:tabs>
        <w:ind w:left="1260" w:hanging="360"/>
      </w:pPr>
    </w:lvl>
    <w:lvl w:ilvl="2" w:tplc="0410001B">
      <w:start w:val="1"/>
      <w:numFmt w:val="lowerRoman"/>
      <w:lvlText w:val="%3."/>
      <w:lvlJc w:val="right"/>
      <w:pPr>
        <w:tabs>
          <w:tab w:val="num" w:pos="1980"/>
        </w:tabs>
        <w:ind w:left="1980" w:hanging="180"/>
      </w:pPr>
    </w:lvl>
    <w:lvl w:ilvl="3" w:tplc="0410000F">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lvl>
    <w:lvl w:ilvl="5" w:tplc="0410001B">
      <w:start w:val="1"/>
      <w:numFmt w:val="lowerRoman"/>
      <w:lvlText w:val="%6."/>
      <w:lvlJc w:val="right"/>
      <w:pPr>
        <w:tabs>
          <w:tab w:val="num" w:pos="4140"/>
        </w:tabs>
        <w:ind w:left="4140" w:hanging="180"/>
      </w:pPr>
    </w:lvl>
    <w:lvl w:ilvl="6" w:tplc="0410000F">
      <w:start w:val="1"/>
      <w:numFmt w:val="decimal"/>
      <w:lvlText w:val="%7."/>
      <w:lvlJc w:val="left"/>
      <w:pPr>
        <w:tabs>
          <w:tab w:val="num" w:pos="4860"/>
        </w:tabs>
        <w:ind w:left="4860" w:hanging="360"/>
      </w:pPr>
    </w:lvl>
    <w:lvl w:ilvl="7" w:tplc="04100019">
      <w:start w:val="1"/>
      <w:numFmt w:val="lowerLetter"/>
      <w:lvlText w:val="%8."/>
      <w:lvlJc w:val="left"/>
      <w:pPr>
        <w:tabs>
          <w:tab w:val="num" w:pos="5580"/>
        </w:tabs>
        <w:ind w:left="5580" w:hanging="360"/>
      </w:pPr>
    </w:lvl>
    <w:lvl w:ilvl="8" w:tplc="0410001B">
      <w:start w:val="1"/>
      <w:numFmt w:val="lowerRoman"/>
      <w:lvlText w:val="%9."/>
      <w:lvlJc w:val="right"/>
      <w:pPr>
        <w:tabs>
          <w:tab w:val="num" w:pos="6300"/>
        </w:tabs>
        <w:ind w:left="6300" w:hanging="180"/>
      </w:pPr>
    </w:lvl>
  </w:abstractNum>
  <w:abstractNum w:abstractNumId="26" w15:restartNumberingAfterBreak="0">
    <w:nsid w:val="590A2BD5"/>
    <w:multiLevelType w:val="hybridMultilevel"/>
    <w:tmpl w:val="8C82BE0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9AE436C"/>
    <w:multiLevelType w:val="hybridMultilevel"/>
    <w:tmpl w:val="41A0ECF2"/>
    <w:lvl w:ilvl="0" w:tplc="99A837D6">
      <w:start w:val="1"/>
      <w:numFmt w:val="decimal"/>
      <w:lvlText w:val="%1."/>
      <w:lvlJc w:val="left"/>
      <w:pPr>
        <w:tabs>
          <w:tab w:val="num" w:pos="420"/>
        </w:tabs>
        <w:ind w:left="420" w:hanging="360"/>
      </w:pPr>
      <w:rPr>
        <w:rFonts w:hint="default"/>
        <w:b w:val="0"/>
        <w:bCs w:val="0"/>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28" w15:restartNumberingAfterBreak="0">
    <w:nsid w:val="5D694C92"/>
    <w:multiLevelType w:val="hybridMultilevel"/>
    <w:tmpl w:val="62C44F60"/>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9" w15:restartNumberingAfterBreak="0">
    <w:nsid w:val="69245DDF"/>
    <w:multiLevelType w:val="hybridMultilevel"/>
    <w:tmpl w:val="DE5899FE"/>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0" w15:restartNumberingAfterBreak="0">
    <w:nsid w:val="6A080BB5"/>
    <w:multiLevelType w:val="hybridMultilevel"/>
    <w:tmpl w:val="B22E385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1" w15:restartNumberingAfterBreak="0">
    <w:nsid w:val="6DDC6CAB"/>
    <w:multiLevelType w:val="hybridMultilevel"/>
    <w:tmpl w:val="5574BB2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2" w15:restartNumberingAfterBreak="0">
    <w:nsid w:val="6E5800E0"/>
    <w:multiLevelType w:val="hybridMultilevel"/>
    <w:tmpl w:val="CA4EB922"/>
    <w:lvl w:ilvl="0" w:tplc="C3984298">
      <w:start w:val="1"/>
      <w:numFmt w:val="decimal"/>
      <w:lvlText w:val="%1."/>
      <w:lvlJc w:val="left"/>
      <w:pPr>
        <w:tabs>
          <w:tab w:val="num" w:pos="480"/>
        </w:tabs>
        <w:ind w:left="480" w:hanging="360"/>
      </w:pPr>
      <w:rPr>
        <w:rFonts w:hint="default"/>
        <w:b w:val="0"/>
        <w:bCs w:val="0"/>
      </w:rPr>
    </w:lvl>
    <w:lvl w:ilvl="1" w:tplc="04100019">
      <w:start w:val="1"/>
      <w:numFmt w:val="lowerLetter"/>
      <w:lvlText w:val="%2."/>
      <w:lvlJc w:val="left"/>
      <w:pPr>
        <w:tabs>
          <w:tab w:val="num" w:pos="1200"/>
        </w:tabs>
        <w:ind w:left="1200" w:hanging="360"/>
      </w:pPr>
    </w:lvl>
    <w:lvl w:ilvl="2" w:tplc="0410001B">
      <w:start w:val="1"/>
      <w:numFmt w:val="lowerRoman"/>
      <w:lvlText w:val="%3."/>
      <w:lvlJc w:val="right"/>
      <w:pPr>
        <w:tabs>
          <w:tab w:val="num" w:pos="1920"/>
        </w:tabs>
        <w:ind w:left="1920" w:hanging="180"/>
      </w:pPr>
    </w:lvl>
    <w:lvl w:ilvl="3" w:tplc="0410000F">
      <w:start w:val="1"/>
      <w:numFmt w:val="decimal"/>
      <w:lvlText w:val="%4."/>
      <w:lvlJc w:val="left"/>
      <w:pPr>
        <w:tabs>
          <w:tab w:val="num" w:pos="2640"/>
        </w:tabs>
        <w:ind w:left="2640" w:hanging="360"/>
      </w:pPr>
    </w:lvl>
    <w:lvl w:ilvl="4" w:tplc="04100019">
      <w:start w:val="1"/>
      <w:numFmt w:val="lowerLetter"/>
      <w:lvlText w:val="%5."/>
      <w:lvlJc w:val="left"/>
      <w:pPr>
        <w:tabs>
          <w:tab w:val="num" w:pos="3360"/>
        </w:tabs>
        <w:ind w:left="3360" w:hanging="360"/>
      </w:pPr>
    </w:lvl>
    <w:lvl w:ilvl="5" w:tplc="0410001B">
      <w:start w:val="1"/>
      <w:numFmt w:val="lowerRoman"/>
      <w:lvlText w:val="%6."/>
      <w:lvlJc w:val="right"/>
      <w:pPr>
        <w:tabs>
          <w:tab w:val="num" w:pos="4080"/>
        </w:tabs>
        <w:ind w:left="4080" w:hanging="180"/>
      </w:pPr>
    </w:lvl>
    <w:lvl w:ilvl="6" w:tplc="0410000F">
      <w:start w:val="1"/>
      <w:numFmt w:val="decimal"/>
      <w:lvlText w:val="%7."/>
      <w:lvlJc w:val="left"/>
      <w:pPr>
        <w:tabs>
          <w:tab w:val="num" w:pos="4800"/>
        </w:tabs>
        <w:ind w:left="4800" w:hanging="360"/>
      </w:pPr>
    </w:lvl>
    <w:lvl w:ilvl="7" w:tplc="04100019">
      <w:start w:val="1"/>
      <w:numFmt w:val="lowerLetter"/>
      <w:lvlText w:val="%8."/>
      <w:lvlJc w:val="left"/>
      <w:pPr>
        <w:tabs>
          <w:tab w:val="num" w:pos="5520"/>
        </w:tabs>
        <w:ind w:left="5520" w:hanging="360"/>
      </w:pPr>
    </w:lvl>
    <w:lvl w:ilvl="8" w:tplc="0410001B">
      <w:start w:val="1"/>
      <w:numFmt w:val="lowerRoman"/>
      <w:lvlText w:val="%9."/>
      <w:lvlJc w:val="right"/>
      <w:pPr>
        <w:tabs>
          <w:tab w:val="num" w:pos="6240"/>
        </w:tabs>
        <w:ind w:left="6240" w:hanging="180"/>
      </w:pPr>
    </w:lvl>
  </w:abstractNum>
  <w:abstractNum w:abstractNumId="33" w15:restartNumberingAfterBreak="0">
    <w:nsid w:val="750465A4"/>
    <w:multiLevelType w:val="hybridMultilevel"/>
    <w:tmpl w:val="448E5E00"/>
    <w:lvl w:ilvl="0" w:tplc="04100011">
      <w:start w:val="1"/>
      <w:numFmt w:val="decimal"/>
      <w:lvlText w:val="%1)"/>
      <w:lvlJc w:val="left"/>
      <w:pPr>
        <w:tabs>
          <w:tab w:val="num" w:pos="720"/>
        </w:tabs>
        <w:ind w:left="720" w:hanging="360"/>
      </w:pPr>
      <w:rPr>
        <w:rFonts w:hint="default"/>
      </w:rPr>
    </w:lvl>
    <w:lvl w:ilvl="1" w:tplc="77EC19E8">
      <w:start w:val="1"/>
      <w:numFmt w:val="bullet"/>
      <w:lvlText w:val="-"/>
      <w:lvlJc w:val="left"/>
      <w:pPr>
        <w:tabs>
          <w:tab w:val="num" w:pos="1440"/>
        </w:tabs>
        <w:ind w:left="1440" w:hanging="360"/>
      </w:pPr>
      <w:rPr>
        <w:rFonts w:ascii="Times New Roman" w:eastAsia="Times New Roman" w:hAnsi="Times New Roman"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4" w15:restartNumberingAfterBreak="0">
    <w:nsid w:val="75BF6ABC"/>
    <w:multiLevelType w:val="hybridMultilevel"/>
    <w:tmpl w:val="931C42BA"/>
    <w:lvl w:ilvl="0" w:tplc="5F44436E">
      <w:numFmt w:val="bullet"/>
      <w:lvlText w:val="-"/>
      <w:lvlJc w:val="left"/>
      <w:pPr>
        <w:ind w:left="6024" w:hanging="360"/>
      </w:pPr>
      <w:rPr>
        <w:rFonts w:ascii="Times New Roman" w:eastAsia="Times New Roman" w:hAnsi="Times New Roman" w:hint="default"/>
      </w:rPr>
    </w:lvl>
    <w:lvl w:ilvl="1" w:tplc="04100003">
      <w:start w:val="1"/>
      <w:numFmt w:val="bullet"/>
      <w:lvlText w:val="o"/>
      <w:lvlJc w:val="left"/>
      <w:pPr>
        <w:ind w:left="6744" w:hanging="360"/>
      </w:pPr>
      <w:rPr>
        <w:rFonts w:ascii="Courier New" w:hAnsi="Courier New" w:cs="Courier New" w:hint="default"/>
      </w:rPr>
    </w:lvl>
    <w:lvl w:ilvl="2" w:tplc="04100005">
      <w:start w:val="1"/>
      <w:numFmt w:val="bullet"/>
      <w:lvlText w:val=""/>
      <w:lvlJc w:val="left"/>
      <w:pPr>
        <w:ind w:left="7464" w:hanging="360"/>
      </w:pPr>
      <w:rPr>
        <w:rFonts w:ascii="Wingdings" w:hAnsi="Wingdings" w:cs="Wingdings" w:hint="default"/>
      </w:rPr>
    </w:lvl>
    <w:lvl w:ilvl="3" w:tplc="04100001">
      <w:start w:val="1"/>
      <w:numFmt w:val="bullet"/>
      <w:lvlText w:val=""/>
      <w:lvlJc w:val="left"/>
      <w:pPr>
        <w:ind w:left="8184" w:hanging="360"/>
      </w:pPr>
      <w:rPr>
        <w:rFonts w:ascii="Symbol" w:hAnsi="Symbol" w:cs="Symbol" w:hint="default"/>
      </w:rPr>
    </w:lvl>
    <w:lvl w:ilvl="4" w:tplc="04100003">
      <w:start w:val="1"/>
      <w:numFmt w:val="bullet"/>
      <w:lvlText w:val="o"/>
      <w:lvlJc w:val="left"/>
      <w:pPr>
        <w:ind w:left="8904" w:hanging="360"/>
      </w:pPr>
      <w:rPr>
        <w:rFonts w:ascii="Courier New" w:hAnsi="Courier New" w:cs="Courier New" w:hint="default"/>
      </w:rPr>
    </w:lvl>
    <w:lvl w:ilvl="5" w:tplc="04100005">
      <w:start w:val="1"/>
      <w:numFmt w:val="bullet"/>
      <w:lvlText w:val=""/>
      <w:lvlJc w:val="left"/>
      <w:pPr>
        <w:ind w:left="9624" w:hanging="360"/>
      </w:pPr>
      <w:rPr>
        <w:rFonts w:ascii="Wingdings" w:hAnsi="Wingdings" w:cs="Wingdings" w:hint="default"/>
      </w:rPr>
    </w:lvl>
    <w:lvl w:ilvl="6" w:tplc="04100001">
      <w:start w:val="1"/>
      <w:numFmt w:val="bullet"/>
      <w:lvlText w:val=""/>
      <w:lvlJc w:val="left"/>
      <w:pPr>
        <w:ind w:left="10344" w:hanging="360"/>
      </w:pPr>
      <w:rPr>
        <w:rFonts w:ascii="Symbol" w:hAnsi="Symbol" w:cs="Symbol" w:hint="default"/>
      </w:rPr>
    </w:lvl>
    <w:lvl w:ilvl="7" w:tplc="04100003">
      <w:start w:val="1"/>
      <w:numFmt w:val="bullet"/>
      <w:lvlText w:val="o"/>
      <w:lvlJc w:val="left"/>
      <w:pPr>
        <w:ind w:left="11064" w:hanging="360"/>
      </w:pPr>
      <w:rPr>
        <w:rFonts w:ascii="Courier New" w:hAnsi="Courier New" w:cs="Courier New" w:hint="default"/>
      </w:rPr>
    </w:lvl>
    <w:lvl w:ilvl="8" w:tplc="04100005">
      <w:start w:val="1"/>
      <w:numFmt w:val="bullet"/>
      <w:lvlText w:val=""/>
      <w:lvlJc w:val="left"/>
      <w:pPr>
        <w:ind w:left="11784" w:hanging="360"/>
      </w:pPr>
      <w:rPr>
        <w:rFonts w:ascii="Wingdings" w:hAnsi="Wingdings" w:cs="Wingdings" w:hint="default"/>
      </w:rPr>
    </w:lvl>
  </w:abstractNum>
  <w:abstractNum w:abstractNumId="35" w15:restartNumberingAfterBreak="0">
    <w:nsid w:val="774F7306"/>
    <w:multiLevelType w:val="hybridMultilevel"/>
    <w:tmpl w:val="071623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973898737">
    <w:abstractNumId w:val="0"/>
  </w:num>
  <w:num w:numId="2" w16cid:durableId="898058691">
    <w:abstractNumId w:val="0"/>
  </w:num>
  <w:num w:numId="3" w16cid:durableId="1368338526">
    <w:abstractNumId w:val="1"/>
  </w:num>
  <w:num w:numId="4" w16cid:durableId="420682247">
    <w:abstractNumId w:val="12"/>
  </w:num>
  <w:num w:numId="5" w16cid:durableId="1936597054">
    <w:abstractNumId w:val="4"/>
  </w:num>
  <w:num w:numId="6" w16cid:durableId="13442095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5778478">
    <w:abstractNumId w:val="5"/>
  </w:num>
  <w:num w:numId="8" w16cid:durableId="145763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9946328">
    <w:abstractNumId w:val="9"/>
  </w:num>
  <w:num w:numId="10" w16cid:durableId="684017941">
    <w:abstractNumId w:val="3"/>
  </w:num>
  <w:num w:numId="11" w16cid:durableId="905459521">
    <w:abstractNumId w:val="30"/>
  </w:num>
  <w:num w:numId="12" w16cid:durableId="1845316658">
    <w:abstractNumId w:val="28"/>
  </w:num>
  <w:num w:numId="13" w16cid:durableId="29040758">
    <w:abstractNumId w:val="5"/>
  </w:num>
  <w:num w:numId="14" w16cid:durableId="1414551431">
    <w:abstractNumId w:val="11"/>
  </w:num>
  <w:num w:numId="15" w16cid:durableId="1457143888">
    <w:abstractNumId w:val="21"/>
  </w:num>
  <w:num w:numId="16" w16cid:durableId="1739327199">
    <w:abstractNumId w:val="31"/>
  </w:num>
  <w:num w:numId="17" w16cid:durableId="551814224">
    <w:abstractNumId w:val="33"/>
  </w:num>
  <w:num w:numId="18" w16cid:durableId="365523897">
    <w:abstractNumId w:val="23"/>
  </w:num>
  <w:num w:numId="19" w16cid:durableId="3750275">
    <w:abstractNumId w:val="24"/>
  </w:num>
  <w:num w:numId="20" w16cid:durableId="1272739047">
    <w:abstractNumId w:val="14"/>
  </w:num>
  <w:num w:numId="21" w16cid:durableId="1422407029">
    <w:abstractNumId w:val="8"/>
  </w:num>
  <w:num w:numId="22" w16cid:durableId="1499924432">
    <w:abstractNumId w:val="7"/>
  </w:num>
  <w:num w:numId="23" w16cid:durableId="1585064194">
    <w:abstractNumId w:val="26"/>
  </w:num>
  <w:num w:numId="24" w16cid:durableId="2129397350">
    <w:abstractNumId w:val="20"/>
  </w:num>
  <w:num w:numId="25" w16cid:durableId="598832380">
    <w:abstractNumId w:val="22"/>
  </w:num>
  <w:num w:numId="26" w16cid:durableId="140194197">
    <w:abstractNumId w:val="27"/>
  </w:num>
  <w:num w:numId="27" w16cid:durableId="1313755124">
    <w:abstractNumId w:val="29"/>
  </w:num>
  <w:num w:numId="28" w16cid:durableId="921766722">
    <w:abstractNumId w:val="6"/>
  </w:num>
  <w:num w:numId="29" w16cid:durableId="253561987">
    <w:abstractNumId w:val="19"/>
  </w:num>
  <w:num w:numId="30" w16cid:durableId="1757552809">
    <w:abstractNumId w:val="17"/>
  </w:num>
  <w:num w:numId="31" w16cid:durableId="1230382746">
    <w:abstractNumId w:val="10"/>
  </w:num>
  <w:num w:numId="32" w16cid:durableId="1027291917">
    <w:abstractNumId w:val="32"/>
  </w:num>
  <w:num w:numId="33" w16cid:durableId="1191142279">
    <w:abstractNumId w:val="25"/>
  </w:num>
  <w:num w:numId="34" w16cid:durableId="180750292">
    <w:abstractNumId w:val="18"/>
  </w:num>
  <w:num w:numId="35" w16cid:durableId="1694572059">
    <w:abstractNumId w:val="16"/>
  </w:num>
  <w:num w:numId="36" w16cid:durableId="2064986269">
    <w:abstractNumId w:val="0"/>
  </w:num>
  <w:num w:numId="37" w16cid:durableId="365175772">
    <w:abstractNumId w:val="13"/>
  </w:num>
  <w:num w:numId="38" w16cid:durableId="2120640882">
    <w:abstractNumId w:val="15"/>
  </w:num>
  <w:num w:numId="39" w16cid:durableId="1984843439">
    <w:abstractNumId w:val="34"/>
  </w:num>
  <w:num w:numId="40" w16cid:durableId="63525556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embedSystemFonts/>
  <w:proofState w:grammar="clean"/>
  <w:doNotTrackMoves/>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4098"/>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35294"/>
    <w:rsid w:val="00005FA7"/>
    <w:rsid w:val="000062E0"/>
    <w:rsid w:val="00010498"/>
    <w:rsid w:val="00011E3B"/>
    <w:rsid w:val="00012DA4"/>
    <w:rsid w:val="00014282"/>
    <w:rsid w:val="00016E50"/>
    <w:rsid w:val="000179CD"/>
    <w:rsid w:val="000217B3"/>
    <w:rsid w:val="0002550E"/>
    <w:rsid w:val="00030FCD"/>
    <w:rsid w:val="00034C5B"/>
    <w:rsid w:val="00036494"/>
    <w:rsid w:val="000431A5"/>
    <w:rsid w:val="000453A3"/>
    <w:rsid w:val="000476B3"/>
    <w:rsid w:val="00052B42"/>
    <w:rsid w:val="0006047B"/>
    <w:rsid w:val="00063E57"/>
    <w:rsid w:val="00064B3A"/>
    <w:rsid w:val="00066838"/>
    <w:rsid w:val="0006785D"/>
    <w:rsid w:val="0006792F"/>
    <w:rsid w:val="000811DC"/>
    <w:rsid w:val="00081E52"/>
    <w:rsid w:val="00083A1C"/>
    <w:rsid w:val="000A4224"/>
    <w:rsid w:val="000A4EA2"/>
    <w:rsid w:val="000B0BF4"/>
    <w:rsid w:val="000B78BD"/>
    <w:rsid w:val="000C3871"/>
    <w:rsid w:val="000D062F"/>
    <w:rsid w:val="000D2AFB"/>
    <w:rsid w:val="000D5375"/>
    <w:rsid w:val="000D69B1"/>
    <w:rsid w:val="000E0238"/>
    <w:rsid w:val="000E26C5"/>
    <w:rsid w:val="000E44FB"/>
    <w:rsid w:val="000E5355"/>
    <w:rsid w:val="000E6139"/>
    <w:rsid w:val="000F0EF2"/>
    <w:rsid w:val="000F6824"/>
    <w:rsid w:val="00100EBF"/>
    <w:rsid w:val="00102D90"/>
    <w:rsid w:val="00103A68"/>
    <w:rsid w:val="00106B4C"/>
    <w:rsid w:val="0011069D"/>
    <w:rsid w:val="0011125A"/>
    <w:rsid w:val="00120358"/>
    <w:rsid w:val="00124BA9"/>
    <w:rsid w:val="00130953"/>
    <w:rsid w:val="00133761"/>
    <w:rsid w:val="00133EEC"/>
    <w:rsid w:val="00144C3D"/>
    <w:rsid w:val="00146338"/>
    <w:rsid w:val="00146467"/>
    <w:rsid w:val="00147C85"/>
    <w:rsid w:val="001533ED"/>
    <w:rsid w:val="001661AF"/>
    <w:rsid w:val="00181622"/>
    <w:rsid w:val="00181CA4"/>
    <w:rsid w:val="001833C6"/>
    <w:rsid w:val="00184947"/>
    <w:rsid w:val="00185084"/>
    <w:rsid w:val="00185779"/>
    <w:rsid w:val="001860BD"/>
    <w:rsid w:val="00193E04"/>
    <w:rsid w:val="00195D98"/>
    <w:rsid w:val="001961AA"/>
    <w:rsid w:val="001961CB"/>
    <w:rsid w:val="00196333"/>
    <w:rsid w:val="00196ADB"/>
    <w:rsid w:val="001A6F22"/>
    <w:rsid w:val="001B2D4D"/>
    <w:rsid w:val="001B3448"/>
    <w:rsid w:val="001B57DD"/>
    <w:rsid w:val="001C0027"/>
    <w:rsid w:val="001C0C91"/>
    <w:rsid w:val="001C29A9"/>
    <w:rsid w:val="001C57AF"/>
    <w:rsid w:val="001D2B98"/>
    <w:rsid w:val="001D384D"/>
    <w:rsid w:val="001D57AC"/>
    <w:rsid w:val="001E5339"/>
    <w:rsid w:val="001F5DBA"/>
    <w:rsid w:val="001F75FE"/>
    <w:rsid w:val="00204E88"/>
    <w:rsid w:val="00210188"/>
    <w:rsid w:val="00210E7C"/>
    <w:rsid w:val="002111A8"/>
    <w:rsid w:val="00211E4A"/>
    <w:rsid w:val="00212CAD"/>
    <w:rsid w:val="00212CBC"/>
    <w:rsid w:val="00213675"/>
    <w:rsid w:val="00214753"/>
    <w:rsid w:val="00216E90"/>
    <w:rsid w:val="00226804"/>
    <w:rsid w:val="00233D53"/>
    <w:rsid w:val="0024140D"/>
    <w:rsid w:val="00242EB1"/>
    <w:rsid w:val="002446AD"/>
    <w:rsid w:val="00246CEC"/>
    <w:rsid w:val="00250319"/>
    <w:rsid w:val="00252821"/>
    <w:rsid w:val="00252DF6"/>
    <w:rsid w:val="002535D4"/>
    <w:rsid w:val="00261702"/>
    <w:rsid w:val="0026178B"/>
    <w:rsid w:val="002632A3"/>
    <w:rsid w:val="002646DC"/>
    <w:rsid w:val="002651B3"/>
    <w:rsid w:val="002656C9"/>
    <w:rsid w:val="00265EC0"/>
    <w:rsid w:val="00271D69"/>
    <w:rsid w:val="00275C6C"/>
    <w:rsid w:val="002773B7"/>
    <w:rsid w:val="00282153"/>
    <w:rsid w:val="00284CE9"/>
    <w:rsid w:val="002905B6"/>
    <w:rsid w:val="00290DD2"/>
    <w:rsid w:val="0029378E"/>
    <w:rsid w:val="00295E43"/>
    <w:rsid w:val="00297A3D"/>
    <w:rsid w:val="002A396C"/>
    <w:rsid w:val="002A5820"/>
    <w:rsid w:val="002A5CEA"/>
    <w:rsid w:val="002C2F86"/>
    <w:rsid w:val="002C6F4B"/>
    <w:rsid w:val="002C7E96"/>
    <w:rsid w:val="002D329C"/>
    <w:rsid w:val="002D4E51"/>
    <w:rsid w:val="002D6BF1"/>
    <w:rsid w:val="002D75C9"/>
    <w:rsid w:val="002E0331"/>
    <w:rsid w:val="002E0D55"/>
    <w:rsid w:val="002E5259"/>
    <w:rsid w:val="002E5E23"/>
    <w:rsid w:val="002F15D9"/>
    <w:rsid w:val="003057BD"/>
    <w:rsid w:val="00305A13"/>
    <w:rsid w:val="003061F6"/>
    <w:rsid w:val="00307685"/>
    <w:rsid w:val="00311A7D"/>
    <w:rsid w:val="00317152"/>
    <w:rsid w:val="003204FF"/>
    <w:rsid w:val="00320857"/>
    <w:rsid w:val="00321CAA"/>
    <w:rsid w:val="0033261F"/>
    <w:rsid w:val="003354E1"/>
    <w:rsid w:val="003360F7"/>
    <w:rsid w:val="00336BF8"/>
    <w:rsid w:val="00340198"/>
    <w:rsid w:val="00341988"/>
    <w:rsid w:val="00341EA5"/>
    <w:rsid w:val="00355F12"/>
    <w:rsid w:val="003701C0"/>
    <w:rsid w:val="003846F1"/>
    <w:rsid w:val="00390786"/>
    <w:rsid w:val="00390D28"/>
    <w:rsid w:val="00392827"/>
    <w:rsid w:val="00394105"/>
    <w:rsid w:val="0039413A"/>
    <w:rsid w:val="003A6855"/>
    <w:rsid w:val="003A6D79"/>
    <w:rsid w:val="003A792C"/>
    <w:rsid w:val="003B1B01"/>
    <w:rsid w:val="003C0741"/>
    <w:rsid w:val="003C3A33"/>
    <w:rsid w:val="003C4199"/>
    <w:rsid w:val="003C4400"/>
    <w:rsid w:val="003D2811"/>
    <w:rsid w:val="003D4BC6"/>
    <w:rsid w:val="003E0425"/>
    <w:rsid w:val="003E5AC1"/>
    <w:rsid w:val="003E6043"/>
    <w:rsid w:val="003F265B"/>
    <w:rsid w:val="003F3DF6"/>
    <w:rsid w:val="003F42DB"/>
    <w:rsid w:val="003F4901"/>
    <w:rsid w:val="00400E45"/>
    <w:rsid w:val="00404A77"/>
    <w:rsid w:val="00406262"/>
    <w:rsid w:val="0041169A"/>
    <w:rsid w:val="00413553"/>
    <w:rsid w:val="00414CF0"/>
    <w:rsid w:val="004158D6"/>
    <w:rsid w:val="004206B6"/>
    <w:rsid w:val="00425724"/>
    <w:rsid w:val="004371E9"/>
    <w:rsid w:val="00437524"/>
    <w:rsid w:val="00441D5A"/>
    <w:rsid w:val="00442268"/>
    <w:rsid w:val="00453DD8"/>
    <w:rsid w:val="00454C19"/>
    <w:rsid w:val="00463203"/>
    <w:rsid w:val="004662A7"/>
    <w:rsid w:val="00470622"/>
    <w:rsid w:val="00473667"/>
    <w:rsid w:val="00473C5F"/>
    <w:rsid w:val="0047425B"/>
    <w:rsid w:val="00475C70"/>
    <w:rsid w:val="00476A25"/>
    <w:rsid w:val="00482E2C"/>
    <w:rsid w:val="00483BD5"/>
    <w:rsid w:val="00484D4D"/>
    <w:rsid w:val="00484F93"/>
    <w:rsid w:val="00487D18"/>
    <w:rsid w:val="004A27AC"/>
    <w:rsid w:val="004A3F9F"/>
    <w:rsid w:val="004A4A3A"/>
    <w:rsid w:val="004B51A9"/>
    <w:rsid w:val="004C084C"/>
    <w:rsid w:val="004C3D67"/>
    <w:rsid w:val="004C652F"/>
    <w:rsid w:val="004D129D"/>
    <w:rsid w:val="004D5FFD"/>
    <w:rsid w:val="004F7777"/>
    <w:rsid w:val="005056D2"/>
    <w:rsid w:val="00507248"/>
    <w:rsid w:val="0051154B"/>
    <w:rsid w:val="00520756"/>
    <w:rsid w:val="00521D1F"/>
    <w:rsid w:val="00525DEA"/>
    <w:rsid w:val="00526EDC"/>
    <w:rsid w:val="00543C55"/>
    <w:rsid w:val="00553D1F"/>
    <w:rsid w:val="005557F7"/>
    <w:rsid w:val="005573FC"/>
    <w:rsid w:val="00560E34"/>
    <w:rsid w:val="00561B32"/>
    <w:rsid w:val="00562B9A"/>
    <w:rsid w:val="0056382C"/>
    <w:rsid w:val="00564AC1"/>
    <w:rsid w:val="00564C93"/>
    <w:rsid w:val="005659DD"/>
    <w:rsid w:val="00571B24"/>
    <w:rsid w:val="005727D7"/>
    <w:rsid w:val="00572E62"/>
    <w:rsid w:val="005808E6"/>
    <w:rsid w:val="005910E6"/>
    <w:rsid w:val="005A6B11"/>
    <w:rsid w:val="005B17E0"/>
    <w:rsid w:val="005B64E6"/>
    <w:rsid w:val="005C3D23"/>
    <w:rsid w:val="005C43DF"/>
    <w:rsid w:val="005D02B0"/>
    <w:rsid w:val="005F3964"/>
    <w:rsid w:val="005F763D"/>
    <w:rsid w:val="006020A3"/>
    <w:rsid w:val="00614ABF"/>
    <w:rsid w:val="006256C0"/>
    <w:rsid w:val="006406AE"/>
    <w:rsid w:val="00640C4E"/>
    <w:rsid w:val="00664FB9"/>
    <w:rsid w:val="006666AF"/>
    <w:rsid w:val="00682213"/>
    <w:rsid w:val="00682618"/>
    <w:rsid w:val="006826F3"/>
    <w:rsid w:val="00694443"/>
    <w:rsid w:val="0069514C"/>
    <w:rsid w:val="006964E1"/>
    <w:rsid w:val="006B648C"/>
    <w:rsid w:val="006B76E0"/>
    <w:rsid w:val="006C4DB6"/>
    <w:rsid w:val="006C4EE2"/>
    <w:rsid w:val="006C7EB0"/>
    <w:rsid w:val="006D12F5"/>
    <w:rsid w:val="006D4AA6"/>
    <w:rsid w:val="006D5176"/>
    <w:rsid w:val="006D51B8"/>
    <w:rsid w:val="006D74B1"/>
    <w:rsid w:val="006D7B9B"/>
    <w:rsid w:val="006E4D04"/>
    <w:rsid w:val="006F2201"/>
    <w:rsid w:val="00706595"/>
    <w:rsid w:val="007104BF"/>
    <w:rsid w:val="007115EF"/>
    <w:rsid w:val="0071248E"/>
    <w:rsid w:val="0071353A"/>
    <w:rsid w:val="00715DE6"/>
    <w:rsid w:val="00725EC4"/>
    <w:rsid w:val="00731E43"/>
    <w:rsid w:val="00735294"/>
    <w:rsid w:val="007456B3"/>
    <w:rsid w:val="00745D61"/>
    <w:rsid w:val="007606E6"/>
    <w:rsid w:val="0077275E"/>
    <w:rsid w:val="00773D48"/>
    <w:rsid w:val="00777CCF"/>
    <w:rsid w:val="007823A2"/>
    <w:rsid w:val="00791249"/>
    <w:rsid w:val="007920E1"/>
    <w:rsid w:val="00792F33"/>
    <w:rsid w:val="00794E74"/>
    <w:rsid w:val="0079768D"/>
    <w:rsid w:val="007A01FD"/>
    <w:rsid w:val="007A0712"/>
    <w:rsid w:val="007A3755"/>
    <w:rsid w:val="007A6DCB"/>
    <w:rsid w:val="007C2C98"/>
    <w:rsid w:val="007C6C2D"/>
    <w:rsid w:val="007D286D"/>
    <w:rsid w:val="007D4A60"/>
    <w:rsid w:val="007E0FE1"/>
    <w:rsid w:val="007E1A53"/>
    <w:rsid w:val="007F1EA7"/>
    <w:rsid w:val="007F283F"/>
    <w:rsid w:val="007F2CC2"/>
    <w:rsid w:val="007F3B4F"/>
    <w:rsid w:val="007F6BD7"/>
    <w:rsid w:val="007F786B"/>
    <w:rsid w:val="00805498"/>
    <w:rsid w:val="00810D73"/>
    <w:rsid w:val="0081169B"/>
    <w:rsid w:val="008166F3"/>
    <w:rsid w:val="00822E52"/>
    <w:rsid w:val="0083127E"/>
    <w:rsid w:val="00834D9F"/>
    <w:rsid w:val="00840072"/>
    <w:rsid w:val="00842D0C"/>
    <w:rsid w:val="00846AE3"/>
    <w:rsid w:val="0085384F"/>
    <w:rsid w:val="00855AB7"/>
    <w:rsid w:val="008624A6"/>
    <w:rsid w:val="00862EC5"/>
    <w:rsid w:val="008674B0"/>
    <w:rsid w:val="00875461"/>
    <w:rsid w:val="0088374B"/>
    <w:rsid w:val="008838F5"/>
    <w:rsid w:val="008909E2"/>
    <w:rsid w:val="008A2C59"/>
    <w:rsid w:val="008B0EB0"/>
    <w:rsid w:val="008B1AA7"/>
    <w:rsid w:val="008B29A7"/>
    <w:rsid w:val="008C569B"/>
    <w:rsid w:val="008D35B6"/>
    <w:rsid w:val="008E065D"/>
    <w:rsid w:val="008E2A71"/>
    <w:rsid w:val="008F42AA"/>
    <w:rsid w:val="008F620A"/>
    <w:rsid w:val="008F7127"/>
    <w:rsid w:val="00900372"/>
    <w:rsid w:val="00906C07"/>
    <w:rsid w:val="00911877"/>
    <w:rsid w:val="00915FC1"/>
    <w:rsid w:val="00922491"/>
    <w:rsid w:val="0093191A"/>
    <w:rsid w:val="00941F2F"/>
    <w:rsid w:val="0094203B"/>
    <w:rsid w:val="009424EA"/>
    <w:rsid w:val="009434DA"/>
    <w:rsid w:val="00946015"/>
    <w:rsid w:val="00946881"/>
    <w:rsid w:val="00946CE0"/>
    <w:rsid w:val="0095401D"/>
    <w:rsid w:val="00965613"/>
    <w:rsid w:val="009661A4"/>
    <w:rsid w:val="009666A3"/>
    <w:rsid w:val="00967F75"/>
    <w:rsid w:val="0097068F"/>
    <w:rsid w:val="00973326"/>
    <w:rsid w:val="00981123"/>
    <w:rsid w:val="00982A27"/>
    <w:rsid w:val="009841A5"/>
    <w:rsid w:val="00986626"/>
    <w:rsid w:val="00992A1C"/>
    <w:rsid w:val="00992DCF"/>
    <w:rsid w:val="009A3181"/>
    <w:rsid w:val="009A7AA9"/>
    <w:rsid w:val="009B015A"/>
    <w:rsid w:val="009B1ED1"/>
    <w:rsid w:val="009B4071"/>
    <w:rsid w:val="009B458B"/>
    <w:rsid w:val="009C71CC"/>
    <w:rsid w:val="009E1624"/>
    <w:rsid w:val="009E3BE0"/>
    <w:rsid w:val="009E4FC1"/>
    <w:rsid w:val="009E778D"/>
    <w:rsid w:val="009F0946"/>
    <w:rsid w:val="009F42BA"/>
    <w:rsid w:val="00A01A3F"/>
    <w:rsid w:val="00A151A5"/>
    <w:rsid w:val="00A161EB"/>
    <w:rsid w:val="00A17E92"/>
    <w:rsid w:val="00A218F5"/>
    <w:rsid w:val="00A30ACE"/>
    <w:rsid w:val="00A341B1"/>
    <w:rsid w:val="00A41D7D"/>
    <w:rsid w:val="00A42520"/>
    <w:rsid w:val="00A4268F"/>
    <w:rsid w:val="00A45590"/>
    <w:rsid w:val="00A45CBB"/>
    <w:rsid w:val="00A47BEF"/>
    <w:rsid w:val="00A56C52"/>
    <w:rsid w:val="00A63144"/>
    <w:rsid w:val="00A66A00"/>
    <w:rsid w:val="00A77414"/>
    <w:rsid w:val="00A81892"/>
    <w:rsid w:val="00A81E62"/>
    <w:rsid w:val="00A83FF8"/>
    <w:rsid w:val="00A875B3"/>
    <w:rsid w:val="00A9029E"/>
    <w:rsid w:val="00A90B4B"/>
    <w:rsid w:val="00A90D44"/>
    <w:rsid w:val="00A90E79"/>
    <w:rsid w:val="00A967A9"/>
    <w:rsid w:val="00AA1114"/>
    <w:rsid w:val="00AA4176"/>
    <w:rsid w:val="00AA6D9C"/>
    <w:rsid w:val="00AA7F51"/>
    <w:rsid w:val="00AB21F6"/>
    <w:rsid w:val="00AC184C"/>
    <w:rsid w:val="00AC2645"/>
    <w:rsid w:val="00AC49E6"/>
    <w:rsid w:val="00AC6114"/>
    <w:rsid w:val="00AD1C0C"/>
    <w:rsid w:val="00AD5734"/>
    <w:rsid w:val="00AD6F5D"/>
    <w:rsid w:val="00AD72D0"/>
    <w:rsid w:val="00AE0729"/>
    <w:rsid w:val="00AE0783"/>
    <w:rsid w:val="00AE1F1E"/>
    <w:rsid w:val="00AE67D6"/>
    <w:rsid w:val="00AE7E18"/>
    <w:rsid w:val="00AF6BFA"/>
    <w:rsid w:val="00B03C3D"/>
    <w:rsid w:val="00B04F2A"/>
    <w:rsid w:val="00B05092"/>
    <w:rsid w:val="00B0557E"/>
    <w:rsid w:val="00B05D4E"/>
    <w:rsid w:val="00B0699C"/>
    <w:rsid w:val="00B11195"/>
    <w:rsid w:val="00B113D7"/>
    <w:rsid w:val="00B1402D"/>
    <w:rsid w:val="00B1440C"/>
    <w:rsid w:val="00B160F3"/>
    <w:rsid w:val="00B24338"/>
    <w:rsid w:val="00B257EC"/>
    <w:rsid w:val="00B33740"/>
    <w:rsid w:val="00B33B38"/>
    <w:rsid w:val="00B34E24"/>
    <w:rsid w:val="00B3518F"/>
    <w:rsid w:val="00B44884"/>
    <w:rsid w:val="00B4654E"/>
    <w:rsid w:val="00B61654"/>
    <w:rsid w:val="00B63624"/>
    <w:rsid w:val="00B63D51"/>
    <w:rsid w:val="00B66F84"/>
    <w:rsid w:val="00B674CE"/>
    <w:rsid w:val="00B749FB"/>
    <w:rsid w:val="00B80243"/>
    <w:rsid w:val="00B8037D"/>
    <w:rsid w:val="00B849CD"/>
    <w:rsid w:val="00B9365D"/>
    <w:rsid w:val="00B950F9"/>
    <w:rsid w:val="00B96BF8"/>
    <w:rsid w:val="00BA1508"/>
    <w:rsid w:val="00BA26B3"/>
    <w:rsid w:val="00BA4AF5"/>
    <w:rsid w:val="00BC41FF"/>
    <w:rsid w:val="00BD315A"/>
    <w:rsid w:val="00BD404B"/>
    <w:rsid w:val="00BD5BB7"/>
    <w:rsid w:val="00BE019D"/>
    <w:rsid w:val="00BE296F"/>
    <w:rsid w:val="00BF02EF"/>
    <w:rsid w:val="00BF38AD"/>
    <w:rsid w:val="00BF5D96"/>
    <w:rsid w:val="00C03A9D"/>
    <w:rsid w:val="00C0773B"/>
    <w:rsid w:val="00C106B1"/>
    <w:rsid w:val="00C144AD"/>
    <w:rsid w:val="00C14804"/>
    <w:rsid w:val="00C17634"/>
    <w:rsid w:val="00C21516"/>
    <w:rsid w:val="00C222E1"/>
    <w:rsid w:val="00C232D8"/>
    <w:rsid w:val="00C24AAC"/>
    <w:rsid w:val="00C25F95"/>
    <w:rsid w:val="00C3280A"/>
    <w:rsid w:val="00C34F78"/>
    <w:rsid w:val="00C375D0"/>
    <w:rsid w:val="00C4045E"/>
    <w:rsid w:val="00C468D0"/>
    <w:rsid w:val="00C533DA"/>
    <w:rsid w:val="00C53D33"/>
    <w:rsid w:val="00C55B97"/>
    <w:rsid w:val="00C61ECD"/>
    <w:rsid w:val="00C6571B"/>
    <w:rsid w:val="00C7796B"/>
    <w:rsid w:val="00C82598"/>
    <w:rsid w:val="00C8436B"/>
    <w:rsid w:val="00C917D1"/>
    <w:rsid w:val="00C9775C"/>
    <w:rsid w:val="00CA10C3"/>
    <w:rsid w:val="00CA19E9"/>
    <w:rsid w:val="00CA6B55"/>
    <w:rsid w:val="00CB064E"/>
    <w:rsid w:val="00CB4992"/>
    <w:rsid w:val="00CC2DEE"/>
    <w:rsid w:val="00CC45A7"/>
    <w:rsid w:val="00CC6FFD"/>
    <w:rsid w:val="00CD1227"/>
    <w:rsid w:val="00CD1C9A"/>
    <w:rsid w:val="00CD3547"/>
    <w:rsid w:val="00CD4502"/>
    <w:rsid w:val="00CD46EB"/>
    <w:rsid w:val="00CD6744"/>
    <w:rsid w:val="00CD7B14"/>
    <w:rsid w:val="00CE0C7F"/>
    <w:rsid w:val="00CE6680"/>
    <w:rsid w:val="00CF1A43"/>
    <w:rsid w:val="00D01CBE"/>
    <w:rsid w:val="00D031FD"/>
    <w:rsid w:val="00D03682"/>
    <w:rsid w:val="00D0498E"/>
    <w:rsid w:val="00D11FF6"/>
    <w:rsid w:val="00D12619"/>
    <w:rsid w:val="00D15892"/>
    <w:rsid w:val="00D16DD9"/>
    <w:rsid w:val="00D212AE"/>
    <w:rsid w:val="00D24C4E"/>
    <w:rsid w:val="00D3163F"/>
    <w:rsid w:val="00D34EB1"/>
    <w:rsid w:val="00D36556"/>
    <w:rsid w:val="00D403F3"/>
    <w:rsid w:val="00D4042D"/>
    <w:rsid w:val="00D41EB3"/>
    <w:rsid w:val="00D43089"/>
    <w:rsid w:val="00D43376"/>
    <w:rsid w:val="00D44025"/>
    <w:rsid w:val="00D453DB"/>
    <w:rsid w:val="00D536F2"/>
    <w:rsid w:val="00D61B68"/>
    <w:rsid w:val="00D63517"/>
    <w:rsid w:val="00D71223"/>
    <w:rsid w:val="00D73194"/>
    <w:rsid w:val="00D73277"/>
    <w:rsid w:val="00D77CE2"/>
    <w:rsid w:val="00D80EF4"/>
    <w:rsid w:val="00D827BE"/>
    <w:rsid w:val="00D8537F"/>
    <w:rsid w:val="00D85623"/>
    <w:rsid w:val="00D87814"/>
    <w:rsid w:val="00DB2BCF"/>
    <w:rsid w:val="00DB381D"/>
    <w:rsid w:val="00DB53BD"/>
    <w:rsid w:val="00DB7ADB"/>
    <w:rsid w:val="00DC2078"/>
    <w:rsid w:val="00DC27C6"/>
    <w:rsid w:val="00DC56B8"/>
    <w:rsid w:val="00DC71D6"/>
    <w:rsid w:val="00DC7F9D"/>
    <w:rsid w:val="00DD2EB5"/>
    <w:rsid w:val="00DD5BE9"/>
    <w:rsid w:val="00DD6048"/>
    <w:rsid w:val="00DF1CDA"/>
    <w:rsid w:val="00DF1E15"/>
    <w:rsid w:val="00DF53B5"/>
    <w:rsid w:val="00E0440B"/>
    <w:rsid w:val="00E05B29"/>
    <w:rsid w:val="00E07567"/>
    <w:rsid w:val="00E15DCE"/>
    <w:rsid w:val="00E27D31"/>
    <w:rsid w:val="00E315A7"/>
    <w:rsid w:val="00E34D86"/>
    <w:rsid w:val="00E373A2"/>
    <w:rsid w:val="00E461A1"/>
    <w:rsid w:val="00E46596"/>
    <w:rsid w:val="00E552B9"/>
    <w:rsid w:val="00E56AAD"/>
    <w:rsid w:val="00E6143E"/>
    <w:rsid w:val="00E62280"/>
    <w:rsid w:val="00E6269A"/>
    <w:rsid w:val="00E62F49"/>
    <w:rsid w:val="00E6375F"/>
    <w:rsid w:val="00E64E37"/>
    <w:rsid w:val="00E6536F"/>
    <w:rsid w:val="00E72B38"/>
    <w:rsid w:val="00E84CE5"/>
    <w:rsid w:val="00E9420C"/>
    <w:rsid w:val="00EA22D1"/>
    <w:rsid w:val="00EA6583"/>
    <w:rsid w:val="00EB397E"/>
    <w:rsid w:val="00EB46B9"/>
    <w:rsid w:val="00EC0F05"/>
    <w:rsid w:val="00EC120E"/>
    <w:rsid w:val="00EC1B2F"/>
    <w:rsid w:val="00EC3103"/>
    <w:rsid w:val="00EC444E"/>
    <w:rsid w:val="00EC60C7"/>
    <w:rsid w:val="00EC6520"/>
    <w:rsid w:val="00EC77DB"/>
    <w:rsid w:val="00ED1FCB"/>
    <w:rsid w:val="00ED363C"/>
    <w:rsid w:val="00ED3BEA"/>
    <w:rsid w:val="00EE3E15"/>
    <w:rsid w:val="00EF0051"/>
    <w:rsid w:val="00F02165"/>
    <w:rsid w:val="00F05043"/>
    <w:rsid w:val="00F05504"/>
    <w:rsid w:val="00F06DA6"/>
    <w:rsid w:val="00F0708A"/>
    <w:rsid w:val="00F1789F"/>
    <w:rsid w:val="00F20D0F"/>
    <w:rsid w:val="00F20E63"/>
    <w:rsid w:val="00F268A1"/>
    <w:rsid w:val="00F27C0A"/>
    <w:rsid w:val="00F315E3"/>
    <w:rsid w:val="00F344CA"/>
    <w:rsid w:val="00F6756F"/>
    <w:rsid w:val="00F72730"/>
    <w:rsid w:val="00F73235"/>
    <w:rsid w:val="00F734A7"/>
    <w:rsid w:val="00F75720"/>
    <w:rsid w:val="00F84A01"/>
    <w:rsid w:val="00F963EB"/>
    <w:rsid w:val="00FA08D0"/>
    <w:rsid w:val="00FA7F40"/>
    <w:rsid w:val="00FB17D3"/>
    <w:rsid w:val="00FB3228"/>
    <w:rsid w:val="00FB3744"/>
    <w:rsid w:val="00FB4B78"/>
    <w:rsid w:val="00FB52FA"/>
    <w:rsid w:val="00FB5DDB"/>
    <w:rsid w:val="00FB6EF9"/>
    <w:rsid w:val="00FC033E"/>
    <w:rsid w:val="00FC0EBC"/>
    <w:rsid w:val="00FC6C6D"/>
    <w:rsid w:val="00FE0AA1"/>
    <w:rsid w:val="00FE0EF4"/>
    <w:rsid w:val="00FE1DBD"/>
    <w:rsid w:val="00FE5A5D"/>
    <w:rsid w:val="00FF3606"/>
    <w:rsid w:val="00FF46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637C70C5"/>
  <w15:docId w15:val="{9761DAF3-2BC5-49E2-B5CF-F2972C5A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5590"/>
    <w:pPr>
      <w:suppressAutoHyphens/>
    </w:pPr>
    <w:rPr>
      <w:sz w:val="24"/>
      <w:szCs w:val="24"/>
      <w:lang w:eastAsia="ar-SA"/>
    </w:rPr>
  </w:style>
  <w:style w:type="paragraph" w:styleId="Titolo1">
    <w:name w:val="heading 1"/>
    <w:basedOn w:val="Normale"/>
    <w:next w:val="Normale"/>
    <w:link w:val="Titolo1Carattere"/>
    <w:uiPriority w:val="99"/>
    <w:qFormat/>
    <w:rsid w:val="00A45590"/>
    <w:pPr>
      <w:keepNext/>
      <w:numPr>
        <w:numId w:val="3"/>
      </w:numPr>
      <w:jc w:val="center"/>
      <w:outlineLvl w:val="0"/>
    </w:pPr>
    <w:rPr>
      <w:i/>
      <w:iCs/>
    </w:rPr>
  </w:style>
  <w:style w:type="paragraph" w:styleId="Titolo2">
    <w:name w:val="heading 2"/>
    <w:basedOn w:val="Normale"/>
    <w:next w:val="Normale"/>
    <w:link w:val="Titolo2Carattere"/>
    <w:uiPriority w:val="99"/>
    <w:qFormat/>
    <w:rsid w:val="00725EC4"/>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9"/>
    <w:qFormat/>
    <w:rsid w:val="007F6BD7"/>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rsid w:val="007F6BD7"/>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7F6BD7"/>
    <w:pPr>
      <w:spacing w:before="240" w:after="60"/>
      <w:outlineLvl w:val="4"/>
    </w:pPr>
    <w:rPr>
      <w:b/>
      <w:bCs/>
      <w:i/>
      <w:iCs/>
      <w:sz w:val="26"/>
      <w:szCs w:val="26"/>
    </w:rPr>
  </w:style>
  <w:style w:type="paragraph" w:styleId="Titolo8">
    <w:name w:val="heading 8"/>
    <w:basedOn w:val="Normale"/>
    <w:next w:val="Normale"/>
    <w:link w:val="Titolo8Carattere"/>
    <w:uiPriority w:val="99"/>
    <w:qFormat/>
    <w:rsid w:val="00725EC4"/>
    <w:pPr>
      <w:spacing w:before="240" w:after="60"/>
      <w:outlineLvl w:val="7"/>
    </w:pPr>
    <w:rPr>
      <w:i/>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631316"/>
    <w:rPr>
      <w:i/>
      <w:iCs/>
      <w:sz w:val="24"/>
      <w:szCs w:val="24"/>
      <w:lang w:eastAsia="ar-SA"/>
    </w:rPr>
  </w:style>
  <w:style w:type="character" w:customStyle="1" w:styleId="Titolo2Carattere">
    <w:name w:val="Titolo 2 Carattere"/>
    <w:link w:val="Titolo2"/>
    <w:uiPriority w:val="9"/>
    <w:semiHidden/>
    <w:rsid w:val="00631316"/>
    <w:rPr>
      <w:rFonts w:ascii="Cambria" w:eastAsia="Times New Roman" w:hAnsi="Cambria" w:cs="Times New Roman"/>
      <w:b/>
      <w:bCs/>
      <w:i/>
      <w:iCs/>
      <w:sz w:val="28"/>
      <w:szCs w:val="28"/>
      <w:lang w:eastAsia="ar-SA"/>
    </w:rPr>
  </w:style>
  <w:style w:type="character" w:customStyle="1" w:styleId="Titolo3Carattere">
    <w:name w:val="Titolo 3 Carattere"/>
    <w:link w:val="Titolo3"/>
    <w:uiPriority w:val="9"/>
    <w:semiHidden/>
    <w:rsid w:val="00631316"/>
    <w:rPr>
      <w:rFonts w:ascii="Cambria" w:eastAsia="Times New Roman" w:hAnsi="Cambria" w:cs="Times New Roman"/>
      <w:b/>
      <w:bCs/>
      <w:sz w:val="26"/>
      <w:szCs w:val="26"/>
      <w:lang w:eastAsia="ar-SA"/>
    </w:rPr>
  </w:style>
  <w:style w:type="character" w:customStyle="1" w:styleId="Titolo4Carattere">
    <w:name w:val="Titolo 4 Carattere"/>
    <w:link w:val="Titolo4"/>
    <w:uiPriority w:val="9"/>
    <w:semiHidden/>
    <w:rsid w:val="00631316"/>
    <w:rPr>
      <w:rFonts w:ascii="Calibri" w:eastAsia="Times New Roman" w:hAnsi="Calibri" w:cs="Times New Roman"/>
      <w:b/>
      <w:bCs/>
      <w:sz w:val="28"/>
      <w:szCs w:val="28"/>
      <w:lang w:eastAsia="ar-SA"/>
    </w:rPr>
  </w:style>
  <w:style w:type="character" w:customStyle="1" w:styleId="Titolo5Carattere">
    <w:name w:val="Titolo 5 Carattere"/>
    <w:link w:val="Titolo5"/>
    <w:uiPriority w:val="9"/>
    <w:semiHidden/>
    <w:rsid w:val="00631316"/>
    <w:rPr>
      <w:rFonts w:ascii="Calibri" w:eastAsia="Times New Roman" w:hAnsi="Calibri" w:cs="Times New Roman"/>
      <w:b/>
      <w:bCs/>
      <w:i/>
      <w:iCs/>
      <w:sz w:val="26"/>
      <w:szCs w:val="26"/>
      <w:lang w:eastAsia="ar-SA"/>
    </w:rPr>
  </w:style>
  <w:style w:type="character" w:customStyle="1" w:styleId="Titolo8Carattere">
    <w:name w:val="Titolo 8 Carattere"/>
    <w:link w:val="Titolo8"/>
    <w:uiPriority w:val="9"/>
    <w:semiHidden/>
    <w:rsid w:val="00631316"/>
    <w:rPr>
      <w:rFonts w:ascii="Calibri" w:eastAsia="Times New Roman" w:hAnsi="Calibri" w:cs="Times New Roman"/>
      <w:i/>
      <w:iCs/>
      <w:sz w:val="24"/>
      <w:szCs w:val="24"/>
      <w:lang w:eastAsia="ar-SA"/>
    </w:rPr>
  </w:style>
  <w:style w:type="character" w:customStyle="1" w:styleId="Absatz-Standardschriftart">
    <w:name w:val="Absatz-Standardschriftart"/>
    <w:uiPriority w:val="99"/>
    <w:rsid w:val="00A45590"/>
  </w:style>
  <w:style w:type="character" w:customStyle="1" w:styleId="WW-Absatz-Standardschriftart">
    <w:name w:val="WW-Absatz-Standardschriftart"/>
    <w:uiPriority w:val="99"/>
    <w:rsid w:val="00A45590"/>
  </w:style>
  <w:style w:type="character" w:customStyle="1" w:styleId="WW-Absatz-Standardschriftart1">
    <w:name w:val="WW-Absatz-Standardschriftart1"/>
    <w:uiPriority w:val="99"/>
    <w:rsid w:val="00A45590"/>
  </w:style>
  <w:style w:type="character" w:customStyle="1" w:styleId="WW-Absatz-Standardschriftart11">
    <w:name w:val="WW-Absatz-Standardschriftart11"/>
    <w:uiPriority w:val="99"/>
    <w:rsid w:val="00A45590"/>
  </w:style>
  <w:style w:type="character" w:customStyle="1" w:styleId="WW-Absatz-Standardschriftart111">
    <w:name w:val="WW-Absatz-Standardschriftart111"/>
    <w:uiPriority w:val="99"/>
    <w:rsid w:val="00A45590"/>
  </w:style>
  <w:style w:type="character" w:customStyle="1" w:styleId="WW-Absatz-Standardschriftart1111">
    <w:name w:val="WW-Absatz-Standardschriftart1111"/>
    <w:uiPriority w:val="99"/>
    <w:rsid w:val="00A45590"/>
  </w:style>
  <w:style w:type="character" w:customStyle="1" w:styleId="WW-Absatz-Standardschriftart11111">
    <w:name w:val="WW-Absatz-Standardschriftart11111"/>
    <w:uiPriority w:val="99"/>
    <w:rsid w:val="00A45590"/>
  </w:style>
  <w:style w:type="character" w:customStyle="1" w:styleId="WW-Absatz-Standardschriftart111111">
    <w:name w:val="WW-Absatz-Standardschriftart111111"/>
    <w:uiPriority w:val="99"/>
    <w:rsid w:val="00A45590"/>
  </w:style>
  <w:style w:type="character" w:customStyle="1" w:styleId="WW-Absatz-Standardschriftart1111111">
    <w:name w:val="WW-Absatz-Standardschriftart1111111"/>
    <w:uiPriority w:val="99"/>
    <w:rsid w:val="00A45590"/>
  </w:style>
  <w:style w:type="character" w:customStyle="1" w:styleId="WW-Absatz-Standardschriftart11111111">
    <w:name w:val="WW-Absatz-Standardschriftart11111111"/>
    <w:uiPriority w:val="99"/>
    <w:rsid w:val="00A45590"/>
  </w:style>
  <w:style w:type="character" w:customStyle="1" w:styleId="WW-Absatz-Standardschriftart111111111">
    <w:name w:val="WW-Absatz-Standardschriftart111111111"/>
    <w:uiPriority w:val="99"/>
    <w:rsid w:val="00A45590"/>
  </w:style>
  <w:style w:type="character" w:customStyle="1" w:styleId="WW-Absatz-Standardschriftart1111111111">
    <w:name w:val="WW-Absatz-Standardschriftart1111111111"/>
    <w:uiPriority w:val="99"/>
    <w:rsid w:val="00A45590"/>
  </w:style>
  <w:style w:type="character" w:customStyle="1" w:styleId="WW-Absatz-Standardschriftart11111111111">
    <w:name w:val="WW-Absatz-Standardschriftart11111111111"/>
    <w:uiPriority w:val="99"/>
    <w:rsid w:val="00A45590"/>
  </w:style>
  <w:style w:type="character" w:customStyle="1" w:styleId="WW-Absatz-Standardschriftart111111111111">
    <w:name w:val="WW-Absatz-Standardschriftart111111111111"/>
    <w:uiPriority w:val="99"/>
    <w:rsid w:val="00A45590"/>
  </w:style>
  <w:style w:type="character" w:customStyle="1" w:styleId="WW-Absatz-Standardschriftart1111111111111">
    <w:name w:val="WW-Absatz-Standardschriftart1111111111111"/>
    <w:uiPriority w:val="99"/>
    <w:rsid w:val="00A45590"/>
  </w:style>
  <w:style w:type="character" w:customStyle="1" w:styleId="WW-Absatz-Standardschriftart11111111111111">
    <w:name w:val="WW-Absatz-Standardschriftart11111111111111"/>
    <w:uiPriority w:val="99"/>
    <w:rsid w:val="00A45590"/>
  </w:style>
  <w:style w:type="character" w:customStyle="1" w:styleId="WW-Absatz-Standardschriftart111111111111111">
    <w:name w:val="WW-Absatz-Standardschriftart111111111111111"/>
    <w:uiPriority w:val="99"/>
    <w:rsid w:val="00A45590"/>
  </w:style>
  <w:style w:type="character" w:customStyle="1" w:styleId="WW-Absatz-Standardschriftart1111111111111111">
    <w:name w:val="WW-Absatz-Standardschriftart1111111111111111"/>
    <w:uiPriority w:val="99"/>
    <w:rsid w:val="00A45590"/>
  </w:style>
  <w:style w:type="character" w:customStyle="1" w:styleId="WW-Absatz-Standardschriftart11111111111111111">
    <w:name w:val="WW-Absatz-Standardschriftart11111111111111111"/>
    <w:uiPriority w:val="99"/>
    <w:rsid w:val="00A45590"/>
  </w:style>
  <w:style w:type="character" w:customStyle="1" w:styleId="WW-Absatz-Standardschriftart111111111111111111">
    <w:name w:val="WW-Absatz-Standardschriftart111111111111111111"/>
    <w:uiPriority w:val="99"/>
    <w:rsid w:val="00A45590"/>
  </w:style>
  <w:style w:type="character" w:customStyle="1" w:styleId="WW-Absatz-Standardschriftart1111111111111111111">
    <w:name w:val="WW-Absatz-Standardschriftart1111111111111111111"/>
    <w:uiPriority w:val="99"/>
    <w:rsid w:val="00A45590"/>
  </w:style>
  <w:style w:type="character" w:customStyle="1" w:styleId="WW-Absatz-Standardschriftart11111111111111111111">
    <w:name w:val="WW-Absatz-Standardschriftart11111111111111111111"/>
    <w:uiPriority w:val="99"/>
    <w:rsid w:val="00A45590"/>
  </w:style>
  <w:style w:type="character" w:customStyle="1" w:styleId="WW-Absatz-Standardschriftart111111111111111111111">
    <w:name w:val="WW-Absatz-Standardschriftart111111111111111111111"/>
    <w:uiPriority w:val="99"/>
    <w:rsid w:val="00A45590"/>
  </w:style>
  <w:style w:type="character" w:customStyle="1" w:styleId="WW-Absatz-Standardschriftart1111111111111111111111">
    <w:name w:val="WW-Absatz-Standardschriftart1111111111111111111111"/>
    <w:uiPriority w:val="99"/>
    <w:rsid w:val="00A45590"/>
  </w:style>
  <w:style w:type="character" w:customStyle="1" w:styleId="WW-Absatz-Standardschriftart11111111111111111111111">
    <w:name w:val="WW-Absatz-Standardschriftart11111111111111111111111"/>
    <w:uiPriority w:val="99"/>
    <w:rsid w:val="00A45590"/>
  </w:style>
  <w:style w:type="character" w:customStyle="1" w:styleId="WW-Absatz-Standardschriftart111111111111111111111111">
    <w:name w:val="WW-Absatz-Standardschriftart111111111111111111111111"/>
    <w:uiPriority w:val="99"/>
    <w:rsid w:val="00A45590"/>
  </w:style>
  <w:style w:type="character" w:customStyle="1" w:styleId="WW-Absatz-Standardschriftart1111111111111111111111111">
    <w:name w:val="WW-Absatz-Standardschriftart1111111111111111111111111"/>
    <w:uiPriority w:val="99"/>
    <w:rsid w:val="00A45590"/>
  </w:style>
  <w:style w:type="character" w:customStyle="1" w:styleId="WW-Absatz-Standardschriftart11111111111111111111111111">
    <w:name w:val="WW-Absatz-Standardschriftart11111111111111111111111111"/>
    <w:uiPriority w:val="99"/>
    <w:rsid w:val="00A45590"/>
  </w:style>
  <w:style w:type="character" w:customStyle="1" w:styleId="WW-Absatz-Standardschriftart111111111111111111111111111">
    <w:name w:val="WW-Absatz-Standardschriftart111111111111111111111111111"/>
    <w:uiPriority w:val="99"/>
    <w:rsid w:val="00A45590"/>
  </w:style>
  <w:style w:type="character" w:customStyle="1" w:styleId="WW-Absatz-Standardschriftart1111111111111111111111111111">
    <w:name w:val="WW-Absatz-Standardschriftart1111111111111111111111111111"/>
    <w:uiPriority w:val="99"/>
    <w:rsid w:val="00A45590"/>
  </w:style>
  <w:style w:type="character" w:customStyle="1" w:styleId="WW-Absatz-Standardschriftart11111111111111111111111111111">
    <w:name w:val="WW-Absatz-Standardschriftart11111111111111111111111111111"/>
    <w:uiPriority w:val="99"/>
    <w:rsid w:val="00A45590"/>
  </w:style>
  <w:style w:type="character" w:customStyle="1" w:styleId="WW-Absatz-Standardschriftart111111111111111111111111111111">
    <w:name w:val="WW-Absatz-Standardschriftart111111111111111111111111111111"/>
    <w:uiPriority w:val="99"/>
    <w:rsid w:val="00A45590"/>
  </w:style>
  <w:style w:type="character" w:customStyle="1" w:styleId="WW-Absatz-Standardschriftart1111111111111111111111111111111">
    <w:name w:val="WW-Absatz-Standardschriftart1111111111111111111111111111111"/>
    <w:uiPriority w:val="99"/>
    <w:rsid w:val="00A45590"/>
  </w:style>
  <w:style w:type="character" w:customStyle="1" w:styleId="WW-Absatz-Standardschriftart11111111111111111111111111111111">
    <w:name w:val="WW-Absatz-Standardschriftart11111111111111111111111111111111"/>
    <w:uiPriority w:val="99"/>
    <w:rsid w:val="00A45590"/>
  </w:style>
  <w:style w:type="character" w:customStyle="1" w:styleId="WW-Absatz-Standardschriftart111111111111111111111111111111111">
    <w:name w:val="WW-Absatz-Standardschriftart111111111111111111111111111111111"/>
    <w:uiPriority w:val="99"/>
    <w:rsid w:val="00A45590"/>
  </w:style>
  <w:style w:type="character" w:customStyle="1" w:styleId="WW-Absatz-Standardschriftart1111111111111111111111111111111111">
    <w:name w:val="WW-Absatz-Standardschriftart1111111111111111111111111111111111"/>
    <w:uiPriority w:val="99"/>
    <w:rsid w:val="00A45590"/>
  </w:style>
  <w:style w:type="character" w:customStyle="1" w:styleId="WW-Absatz-Standardschriftart11111111111111111111111111111111111">
    <w:name w:val="WW-Absatz-Standardschriftart11111111111111111111111111111111111"/>
    <w:uiPriority w:val="99"/>
    <w:rsid w:val="00A45590"/>
  </w:style>
  <w:style w:type="character" w:customStyle="1" w:styleId="WW-Absatz-Standardschriftart111111111111111111111111111111111111">
    <w:name w:val="WW-Absatz-Standardschriftart111111111111111111111111111111111111"/>
    <w:uiPriority w:val="99"/>
    <w:rsid w:val="00A45590"/>
  </w:style>
  <w:style w:type="character" w:customStyle="1" w:styleId="Carpredefinitoparagrafo1">
    <w:name w:val="Car. predefinito paragrafo1"/>
    <w:uiPriority w:val="99"/>
    <w:rsid w:val="00A45590"/>
  </w:style>
  <w:style w:type="character" w:styleId="Numeropagina">
    <w:name w:val="page number"/>
    <w:basedOn w:val="Carpredefinitoparagrafo1"/>
    <w:uiPriority w:val="99"/>
    <w:rsid w:val="00A45590"/>
  </w:style>
  <w:style w:type="character" w:styleId="Collegamentoipertestuale">
    <w:name w:val="Hyperlink"/>
    <w:uiPriority w:val="99"/>
    <w:rsid w:val="00A45590"/>
    <w:rPr>
      <w:color w:val="0000FF"/>
      <w:u w:val="single"/>
    </w:rPr>
  </w:style>
  <w:style w:type="character" w:customStyle="1" w:styleId="Caratteredinumerazione">
    <w:name w:val="Carattere di numerazione"/>
    <w:uiPriority w:val="99"/>
    <w:rsid w:val="00A45590"/>
  </w:style>
  <w:style w:type="paragraph" w:customStyle="1" w:styleId="Intestazione1">
    <w:name w:val="Intestazione1"/>
    <w:basedOn w:val="Normale"/>
    <w:next w:val="Corpotesto"/>
    <w:uiPriority w:val="99"/>
    <w:rsid w:val="00A45590"/>
    <w:pPr>
      <w:keepNext/>
      <w:spacing w:before="240" w:after="120"/>
    </w:pPr>
    <w:rPr>
      <w:rFonts w:ascii="Arial" w:eastAsia="Arial Unicode MS" w:hAnsi="Arial" w:cs="Arial"/>
      <w:sz w:val="28"/>
      <w:szCs w:val="28"/>
    </w:rPr>
  </w:style>
  <w:style w:type="paragraph" w:styleId="Corpotesto">
    <w:name w:val="Body Text"/>
    <w:basedOn w:val="Normale"/>
    <w:link w:val="CorpotestoCarattere"/>
    <w:uiPriority w:val="99"/>
    <w:rsid w:val="00A45590"/>
    <w:pPr>
      <w:spacing w:after="120"/>
    </w:pPr>
  </w:style>
  <w:style w:type="character" w:customStyle="1" w:styleId="CorpotestoCarattere">
    <w:name w:val="Corpo testo Carattere"/>
    <w:link w:val="Corpotesto"/>
    <w:uiPriority w:val="99"/>
    <w:semiHidden/>
    <w:rsid w:val="00631316"/>
    <w:rPr>
      <w:sz w:val="24"/>
      <w:szCs w:val="24"/>
      <w:lang w:eastAsia="ar-SA"/>
    </w:rPr>
  </w:style>
  <w:style w:type="paragraph" w:styleId="Elenco">
    <w:name w:val="List"/>
    <w:basedOn w:val="Corpotesto"/>
    <w:uiPriority w:val="99"/>
    <w:rsid w:val="00A45590"/>
  </w:style>
  <w:style w:type="paragraph" w:customStyle="1" w:styleId="Didascalia1">
    <w:name w:val="Didascalia1"/>
    <w:basedOn w:val="Normale"/>
    <w:uiPriority w:val="99"/>
    <w:rsid w:val="00A45590"/>
    <w:pPr>
      <w:suppressLineNumbers/>
      <w:spacing w:before="120" w:after="120"/>
    </w:pPr>
    <w:rPr>
      <w:i/>
      <w:iCs/>
    </w:rPr>
  </w:style>
  <w:style w:type="paragraph" w:customStyle="1" w:styleId="Indice">
    <w:name w:val="Indice"/>
    <w:basedOn w:val="Normale"/>
    <w:uiPriority w:val="99"/>
    <w:rsid w:val="00A45590"/>
    <w:pPr>
      <w:suppressLineNumbers/>
    </w:pPr>
  </w:style>
  <w:style w:type="paragraph" w:styleId="Intestazione">
    <w:name w:val="header"/>
    <w:basedOn w:val="Normale"/>
    <w:link w:val="IntestazioneCarattere"/>
    <w:uiPriority w:val="99"/>
    <w:rsid w:val="00A45590"/>
    <w:pPr>
      <w:tabs>
        <w:tab w:val="center" w:pos="4819"/>
        <w:tab w:val="right" w:pos="9638"/>
      </w:tabs>
    </w:pPr>
  </w:style>
  <w:style w:type="character" w:customStyle="1" w:styleId="IntestazioneCarattere">
    <w:name w:val="Intestazione Carattere"/>
    <w:link w:val="Intestazione"/>
    <w:uiPriority w:val="99"/>
    <w:semiHidden/>
    <w:rsid w:val="00631316"/>
    <w:rPr>
      <w:sz w:val="24"/>
      <w:szCs w:val="24"/>
      <w:lang w:eastAsia="ar-SA"/>
    </w:rPr>
  </w:style>
  <w:style w:type="paragraph" w:styleId="Pidipagina">
    <w:name w:val="footer"/>
    <w:basedOn w:val="Normale"/>
    <w:link w:val="PidipaginaCarattere"/>
    <w:uiPriority w:val="99"/>
    <w:rsid w:val="00A45590"/>
    <w:pPr>
      <w:tabs>
        <w:tab w:val="center" w:pos="4819"/>
        <w:tab w:val="right" w:pos="9638"/>
      </w:tabs>
    </w:pPr>
  </w:style>
  <w:style w:type="character" w:customStyle="1" w:styleId="PidipaginaCarattere">
    <w:name w:val="Piè di pagina Carattere"/>
    <w:link w:val="Pidipagina"/>
    <w:uiPriority w:val="99"/>
    <w:semiHidden/>
    <w:rsid w:val="00631316"/>
    <w:rPr>
      <w:sz w:val="24"/>
      <w:szCs w:val="24"/>
      <w:lang w:eastAsia="ar-SA"/>
    </w:rPr>
  </w:style>
  <w:style w:type="paragraph" w:styleId="Testofumetto">
    <w:name w:val="Balloon Text"/>
    <w:basedOn w:val="Normale"/>
    <w:link w:val="TestofumettoCarattere"/>
    <w:uiPriority w:val="99"/>
    <w:semiHidden/>
    <w:rsid w:val="00A45590"/>
    <w:rPr>
      <w:rFonts w:ascii="Tahoma" w:hAnsi="Tahoma" w:cs="Tahoma"/>
      <w:sz w:val="16"/>
      <w:szCs w:val="16"/>
    </w:rPr>
  </w:style>
  <w:style w:type="character" w:customStyle="1" w:styleId="TestofumettoCarattere">
    <w:name w:val="Testo fumetto Carattere"/>
    <w:link w:val="Testofumetto"/>
    <w:uiPriority w:val="99"/>
    <w:semiHidden/>
    <w:rsid w:val="00631316"/>
    <w:rPr>
      <w:sz w:val="0"/>
      <w:szCs w:val="0"/>
      <w:lang w:eastAsia="ar-SA"/>
    </w:rPr>
  </w:style>
  <w:style w:type="paragraph" w:customStyle="1" w:styleId="Contenutotabella">
    <w:name w:val="Contenuto tabella"/>
    <w:basedOn w:val="Normale"/>
    <w:uiPriority w:val="99"/>
    <w:rsid w:val="00A45590"/>
    <w:pPr>
      <w:suppressLineNumbers/>
    </w:pPr>
  </w:style>
  <w:style w:type="paragraph" w:customStyle="1" w:styleId="Intestazionetabella">
    <w:name w:val="Intestazione tabella"/>
    <w:basedOn w:val="Contenutotabella"/>
    <w:uiPriority w:val="99"/>
    <w:rsid w:val="00A45590"/>
    <w:pPr>
      <w:jc w:val="center"/>
    </w:pPr>
    <w:rPr>
      <w:b/>
      <w:bCs/>
    </w:rPr>
  </w:style>
  <w:style w:type="table" w:styleId="Grigliatabella">
    <w:name w:val="Table Grid"/>
    <w:basedOn w:val="Tabellanormale"/>
    <w:uiPriority w:val="99"/>
    <w:rsid w:val="00216E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842D0C"/>
    <w:pPr>
      <w:suppressAutoHyphens w:val="0"/>
      <w:spacing w:before="100" w:beforeAutospacing="1" w:after="119"/>
    </w:pPr>
    <w:rPr>
      <w:lang w:eastAsia="it-IT"/>
    </w:rPr>
  </w:style>
  <w:style w:type="paragraph" w:customStyle="1" w:styleId="usoboll1">
    <w:name w:val="usoboll1"/>
    <w:basedOn w:val="Normale"/>
    <w:uiPriority w:val="99"/>
    <w:rsid w:val="00725EC4"/>
    <w:pPr>
      <w:widowControl w:val="0"/>
      <w:autoSpaceDE w:val="0"/>
      <w:jc w:val="both"/>
    </w:pPr>
    <w:rPr>
      <w:lang w:eastAsia="it-IT"/>
    </w:rPr>
  </w:style>
  <w:style w:type="paragraph" w:customStyle="1" w:styleId="Intestazione10">
    <w:name w:val="Intestazione 10"/>
    <w:basedOn w:val="Normale"/>
    <w:next w:val="Corpotesto"/>
    <w:uiPriority w:val="99"/>
    <w:rsid w:val="00725EC4"/>
    <w:pPr>
      <w:keepNext/>
      <w:numPr>
        <w:numId w:val="5"/>
      </w:numPr>
      <w:tabs>
        <w:tab w:val="clear" w:pos="360"/>
        <w:tab w:val="num" w:pos="432"/>
      </w:tabs>
      <w:spacing w:before="240" w:after="120"/>
      <w:ind w:left="1872" w:hanging="432"/>
    </w:pPr>
    <w:rPr>
      <w:rFonts w:ascii="Arial" w:hAnsi="Arial" w:cs="Arial"/>
      <w:b/>
      <w:bCs/>
      <w:sz w:val="21"/>
      <w:szCs w:val="21"/>
      <w:lang w:eastAsia="it-IT"/>
    </w:rPr>
  </w:style>
  <w:style w:type="paragraph" w:customStyle="1" w:styleId="western">
    <w:name w:val="western"/>
    <w:basedOn w:val="Normale"/>
    <w:uiPriority w:val="99"/>
    <w:rsid w:val="007456B3"/>
    <w:pPr>
      <w:suppressAutoHyphens w:val="0"/>
      <w:spacing w:before="100" w:beforeAutospacing="1"/>
    </w:pPr>
    <w:rPr>
      <w:b/>
      <w:bCs/>
      <w:sz w:val="28"/>
      <w:szCs w:val="28"/>
      <w:lang w:eastAsia="it-IT"/>
    </w:rPr>
  </w:style>
  <w:style w:type="paragraph" w:styleId="Puntoelenco">
    <w:name w:val="List Bullet"/>
    <w:basedOn w:val="Normale"/>
    <w:uiPriority w:val="99"/>
    <w:rsid w:val="00D85623"/>
    <w:pPr>
      <w:numPr>
        <w:numId w:val="35"/>
      </w:numPr>
      <w:tabs>
        <w:tab w:val="clear" w:pos="420"/>
        <w:tab w:val="num" w:pos="360"/>
      </w:tabs>
      <w:ind w:left="360"/>
    </w:pPr>
  </w:style>
  <w:style w:type="table" w:styleId="Sfondochiaro">
    <w:name w:val="Light Shading"/>
    <w:basedOn w:val="Tabellanormale"/>
    <w:uiPriority w:val="99"/>
    <w:rsid w:val="004662A7"/>
    <w:rPr>
      <w:rFonts w:ascii="Calibri" w:hAnsi="Calibri" w:cs="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aragrafoelenco">
    <w:name w:val="List Paragraph"/>
    <w:basedOn w:val="Normale"/>
    <w:uiPriority w:val="99"/>
    <w:qFormat/>
    <w:rsid w:val="00341EA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363671">
      <w:marLeft w:val="0"/>
      <w:marRight w:val="0"/>
      <w:marTop w:val="0"/>
      <w:marBottom w:val="0"/>
      <w:divBdr>
        <w:top w:val="none" w:sz="0" w:space="0" w:color="auto"/>
        <w:left w:val="none" w:sz="0" w:space="0" w:color="auto"/>
        <w:bottom w:val="none" w:sz="0" w:space="0" w:color="auto"/>
        <w:right w:val="none" w:sz="0" w:space="0" w:color="auto"/>
      </w:divBdr>
    </w:div>
    <w:div w:id="1096363672">
      <w:marLeft w:val="0"/>
      <w:marRight w:val="0"/>
      <w:marTop w:val="0"/>
      <w:marBottom w:val="0"/>
      <w:divBdr>
        <w:top w:val="none" w:sz="0" w:space="0" w:color="auto"/>
        <w:left w:val="none" w:sz="0" w:space="0" w:color="auto"/>
        <w:bottom w:val="none" w:sz="0" w:space="0" w:color="auto"/>
        <w:right w:val="none" w:sz="0" w:space="0" w:color="auto"/>
      </w:divBdr>
    </w:div>
    <w:div w:id="1096363673">
      <w:marLeft w:val="0"/>
      <w:marRight w:val="0"/>
      <w:marTop w:val="0"/>
      <w:marBottom w:val="0"/>
      <w:divBdr>
        <w:top w:val="none" w:sz="0" w:space="0" w:color="auto"/>
        <w:left w:val="none" w:sz="0" w:space="0" w:color="auto"/>
        <w:bottom w:val="none" w:sz="0" w:space="0" w:color="auto"/>
        <w:right w:val="none" w:sz="0" w:space="0" w:color="auto"/>
      </w:divBdr>
    </w:div>
    <w:div w:id="1096363674">
      <w:marLeft w:val="0"/>
      <w:marRight w:val="0"/>
      <w:marTop w:val="0"/>
      <w:marBottom w:val="0"/>
      <w:divBdr>
        <w:top w:val="none" w:sz="0" w:space="0" w:color="auto"/>
        <w:left w:val="none" w:sz="0" w:space="0" w:color="auto"/>
        <w:bottom w:val="none" w:sz="0" w:space="0" w:color="auto"/>
        <w:right w:val="none" w:sz="0" w:space="0" w:color="auto"/>
      </w:divBdr>
    </w:div>
    <w:div w:id="1096363675">
      <w:marLeft w:val="0"/>
      <w:marRight w:val="0"/>
      <w:marTop w:val="0"/>
      <w:marBottom w:val="0"/>
      <w:divBdr>
        <w:top w:val="none" w:sz="0" w:space="0" w:color="auto"/>
        <w:left w:val="none" w:sz="0" w:space="0" w:color="auto"/>
        <w:bottom w:val="none" w:sz="0" w:space="0" w:color="auto"/>
        <w:right w:val="none" w:sz="0" w:space="0" w:color="auto"/>
      </w:divBdr>
    </w:div>
    <w:div w:id="1096363676">
      <w:marLeft w:val="0"/>
      <w:marRight w:val="0"/>
      <w:marTop w:val="0"/>
      <w:marBottom w:val="0"/>
      <w:divBdr>
        <w:top w:val="none" w:sz="0" w:space="0" w:color="auto"/>
        <w:left w:val="none" w:sz="0" w:space="0" w:color="auto"/>
        <w:bottom w:val="none" w:sz="0" w:space="0" w:color="auto"/>
        <w:right w:val="none" w:sz="0" w:space="0" w:color="auto"/>
      </w:divBdr>
    </w:div>
    <w:div w:id="1096363677">
      <w:marLeft w:val="0"/>
      <w:marRight w:val="0"/>
      <w:marTop w:val="0"/>
      <w:marBottom w:val="0"/>
      <w:divBdr>
        <w:top w:val="none" w:sz="0" w:space="0" w:color="auto"/>
        <w:left w:val="none" w:sz="0" w:space="0" w:color="auto"/>
        <w:bottom w:val="none" w:sz="0" w:space="0" w:color="auto"/>
        <w:right w:val="none" w:sz="0" w:space="0" w:color="auto"/>
      </w:divBdr>
    </w:div>
    <w:div w:id="1447508328">
      <w:bodyDiv w:val="1"/>
      <w:marLeft w:val="0"/>
      <w:marRight w:val="0"/>
      <w:marTop w:val="0"/>
      <w:marBottom w:val="0"/>
      <w:divBdr>
        <w:top w:val="none" w:sz="0" w:space="0" w:color="auto"/>
        <w:left w:val="none" w:sz="0" w:space="0" w:color="auto"/>
        <w:bottom w:val="none" w:sz="0" w:space="0" w:color="auto"/>
        <w:right w:val="none" w:sz="0" w:space="0" w:color="auto"/>
      </w:divBdr>
    </w:div>
    <w:div w:id="170132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401</Words>
  <Characters>2292</Characters>
  <Application>Microsoft Office Word</Application>
  <DocSecurity>0</DocSecurity>
  <Lines>19</Lines>
  <Paragraphs>5</Paragraphs>
  <ScaleCrop>false</ScaleCrop>
  <Company>Liceo Marconi</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dc:creator>
  <cp:keywords/>
  <dc:description/>
  <cp:lastModifiedBy>PC-UTENTE4</cp:lastModifiedBy>
  <cp:revision>5</cp:revision>
  <cp:lastPrinted>2014-09-09T07:40:00Z</cp:lastPrinted>
  <dcterms:created xsi:type="dcterms:W3CDTF">2015-03-03T17:29:00Z</dcterms:created>
  <dcterms:modified xsi:type="dcterms:W3CDTF">2025-03-05T09:13:00Z</dcterms:modified>
</cp:coreProperties>
</file>